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773" w:rsidRDefault="006C0773" w:rsidP="00E631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720" w:rsidRPr="00E63154" w:rsidRDefault="00146D0F" w:rsidP="00E631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154">
        <w:rPr>
          <w:rFonts w:ascii="Times New Roman" w:hAnsi="Times New Roman" w:cs="Times New Roman"/>
          <w:b/>
          <w:sz w:val="28"/>
          <w:szCs w:val="28"/>
        </w:rPr>
        <w:t>Кадровое обеспе</w:t>
      </w:r>
      <w:r w:rsidR="00D074B0">
        <w:rPr>
          <w:rFonts w:ascii="Times New Roman" w:hAnsi="Times New Roman" w:cs="Times New Roman"/>
          <w:b/>
          <w:sz w:val="28"/>
          <w:szCs w:val="28"/>
        </w:rPr>
        <w:t xml:space="preserve">чение образовательного </w:t>
      </w:r>
      <w:r w:rsidR="000314CB">
        <w:rPr>
          <w:rFonts w:ascii="Times New Roman" w:hAnsi="Times New Roman" w:cs="Times New Roman"/>
          <w:b/>
          <w:sz w:val="28"/>
          <w:szCs w:val="28"/>
        </w:rPr>
        <w:t>процесс</w:t>
      </w:r>
      <w:proofErr w:type="gramStart"/>
      <w:r w:rsidR="000314CB">
        <w:rPr>
          <w:rFonts w:ascii="Times New Roman" w:hAnsi="Times New Roman" w:cs="Times New Roman"/>
          <w:b/>
          <w:sz w:val="28"/>
          <w:szCs w:val="28"/>
        </w:rPr>
        <w:t>а ООО</w:t>
      </w:r>
      <w:proofErr w:type="gramEnd"/>
    </w:p>
    <w:p w:rsidR="00146D0F" w:rsidRDefault="00146D0F" w:rsidP="00146D0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63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5812"/>
        <w:gridCol w:w="1417"/>
        <w:gridCol w:w="1843"/>
        <w:gridCol w:w="4253"/>
      </w:tblGrid>
      <w:tr w:rsidR="0063470D" w:rsidRPr="00146D0F" w:rsidTr="0063470D">
        <w:tc>
          <w:tcPr>
            <w:tcW w:w="426" w:type="dxa"/>
          </w:tcPr>
          <w:p w:rsidR="0063470D" w:rsidRPr="00146D0F" w:rsidRDefault="0063470D" w:rsidP="00146D0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51" w:type="dxa"/>
          </w:tcPr>
          <w:p w:rsidR="0063470D" w:rsidRPr="00146D0F" w:rsidRDefault="0063470D" w:rsidP="00146D0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Ф.И.О., должность</w:t>
            </w:r>
          </w:p>
        </w:tc>
        <w:tc>
          <w:tcPr>
            <w:tcW w:w="5812" w:type="dxa"/>
          </w:tcPr>
          <w:p w:rsidR="0063470D" w:rsidRPr="00146D0F" w:rsidRDefault="0063470D" w:rsidP="00146D0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Образование (какое образовательное учреждение окончил, специальность направление подготовки) </w:t>
            </w:r>
          </w:p>
        </w:tc>
        <w:tc>
          <w:tcPr>
            <w:tcW w:w="1417" w:type="dxa"/>
          </w:tcPr>
          <w:p w:rsidR="0063470D" w:rsidRPr="00146D0F" w:rsidRDefault="0063470D" w:rsidP="007A2C8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843" w:type="dxa"/>
          </w:tcPr>
          <w:p w:rsidR="0063470D" w:rsidRPr="00146D0F" w:rsidRDefault="0063470D" w:rsidP="00EF0A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Общий стаж, </w:t>
            </w:r>
            <w:r w:rsidRPr="00146D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едагогический стаж, стаж работы в школе </w:t>
            </w:r>
          </w:p>
        </w:tc>
        <w:tc>
          <w:tcPr>
            <w:tcW w:w="4253" w:type="dxa"/>
          </w:tcPr>
          <w:p w:rsidR="0063470D" w:rsidRPr="00146D0F" w:rsidRDefault="0063470D" w:rsidP="00146D0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Курсы за три года </w:t>
            </w:r>
          </w:p>
          <w:p w:rsidR="0063470D" w:rsidRPr="00146D0F" w:rsidRDefault="004F2007" w:rsidP="00146D0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(с октября 2022</w:t>
            </w:r>
            <w:r w:rsidR="0063470D" w:rsidRPr="00146D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года)</w:t>
            </w:r>
          </w:p>
        </w:tc>
      </w:tr>
      <w:tr w:rsidR="003178F0" w:rsidRPr="00146D0F" w:rsidTr="0063470D">
        <w:tc>
          <w:tcPr>
            <w:tcW w:w="426" w:type="dxa"/>
          </w:tcPr>
          <w:p w:rsidR="003178F0" w:rsidRPr="003E20A8" w:rsidRDefault="003178F0" w:rsidP="004712EF">
            <w:pPr>
              <w:numPr>
                <w:ilvl w:val="0"/>
                <w:numId w:val="4"/>
              </w:numPr>
              <w:ind w:left="33" w:right="31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3178F0" w:rsidRPr="0038000A" w:rsidRDefault="003178F0" w:rsidP="004712E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800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Арж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3800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нникова</w:t>
            </w:r>
            <w:proofErr w:type="spellEnd"/>
            <w:r w:rsidRPr="003800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Ирина Леонидовна, </w:t>
            </w:r>
          </w:p>
          <w:p w:rsidR="003178F0" w:rsidRDefault="003178F0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  <w:p w:rsidR="003178F0" w:rsidRDefault="003178F0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178F0" w:rsidRPr="000A686E" w:rsidRDefault="003178F0" w:rsidP="004712EF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A686E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Куратор проекта «Школа для родителей»</w:t>
            </w:r>
          </w:p>
          <w:p w:rsidR="003178F0" w:rsidRPr="000A686E" w:rsidRDefault="003178F0" w:rsidP="004712EF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3178F0" w:rsidRPr="000A686E" w:rsidRDefault="003178F0" w:rsidP="004712EF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A686E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Куратор проекта «Школа молодого педагога»</w:t>
            </w:r>
          </w:p>
          <w:p w:rsidR="003178F0" w:rsidRPr="000A686E" w:rsidRDefault="003178F0" w:rsidP="004712EF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3178F0" w:rsidRPr="000A686E" w:rsidRDefault="003178F0" w:rsidP="004712EF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A686E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Куратор проекта «Юный </w:t>
            </w:r>
            <w:proofErr w:type="spellStart"/>
            <w:r w:rsidRPr="000A686E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мкдиатор</w:t>
            </w:r>
            <w:proofErr w:type="spellEnd"/>
            <w:r w:rsidRPr="000A686E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»</w:t>
            </w:r>
          </w:p>
          <w:p w:rsidR="003178F0" w:rsidRPr="000A686E" w:rsidRDefault="003178F0" w:rsidP="004712EF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3178F0" w:rsidRPr="00E63154" w:rsidRDefault="003178F0" w:rsidP="004712EF">
            <w:pPr>
              <w:pStyle w:val="a3"/>
              <w:rPr>
                <w:lang w:eastAsia="ru-RU"/>
              </w:rPr>
            </w:pPr>
            <w:r w:rsidRPr="000A686E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Руководитель ШМО психолого-педагогического сопровождения и коррекционной работы</w:t>
            </w:r>
          </w:p>
        </w:tc>
        <w:tc>
          <w:tcPr>
            <w:tcW w:w="5812" w:type="dxa"/>
          </w:tcPr>
          <w:p w:rsidR="003178F0" w:rsidRPr="0038000A" w:rsidRDefault="003178F0" w:rsidP="004712E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00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образование:</w:t>
            </w:r>
          </w:p>
          <w:p w:rsidR="003178F0" w:rsidRPr="0038000A" w:rsidRDefault="003178F0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«Ленинградский государственный областной университет имени А.С. Пушкина» г. Санкт-Петербург, 2003 год,</w:t>
            </w:r>
          </w:p>
          <w:p w:rsidR="003178F0" w:rsidRPr="0038000A" w:rsidRDefault="003178F0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«Психология»</w:t>
            </w:r>
          </w:p>
          <w:p w:rsidR="003178F0" w:rsidRPr="0038000A" w:rsidRDefault="003178F0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0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Диплом о профессионально переподготовки:</w:t>
            </w:r>
            <w:r w:rsidRPr="00380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ФГБ ОУВО «Уральский государственный педагогический университет» г. Екатеринбург, 2017 год,</w:t>
            </w:r>
          </w:p>
          <w:p w:rsidR="003178F0" w:rsidRPr="00C1765F" w:rsidRDefault="003178F0" w:rsidP="004712E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0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программе: «Педагогика дополнительного образования. Педагогические системы развития творчества».</w:t>
            </w:r>
          </w:p>
        </w:tc>
        <w:tc>
          <w:tcPr>
            <w:tcW w:w="1417" w:type="dxa"/>
          </w:tcPr>
          <w:p w:rsidR="003178F0" w:rsidRDefault="003178F0" w:rsidP="004712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Высшая </w:t>
            </w:r>
          </w:p>
          <w:p w:rsidR="003178F0" w:rsidRDefault="003178F0" w:rsidP="004712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23.04.2024 без срочная</w:t>
            </w:r>
          </w:p>
        </w:tc>
        <w:tc>
          <w:tcPr>
            <w:tcW w:w="1843" w:type="dxa"/>
          </w:tcPr>
          <w:p w:rsidR="003178F0" w:rsidRDefault="003178F0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 </w:t>
            </w:r>
            <w:r w:rsidRPr="00380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00 </w:t>
            </w:r>
            <w:r w:rsidRPr="00380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178F0" w:rsidRDefault="003178F0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л. 06  м.</w:t>
            </w:r>
          </w:p>
          <w:p w:rsidR="003178F0" w:rsidRPr="00146D0F" w:rsidRDefault="003178F0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</w:tcPr>
          <w:p w:rsidR="003178F0" w:rsidRPr="0084570E" w:rsidRDefault="003178F0" w:rsidP="004712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Стажировочная</w:t>
            </w:r>
            <w:proofErr w:type="spellEnd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 площадка по профилактике </w:t>
            </w:r>
            <w:proofErr w:type="spellStart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девиантных</w:t>
            </w:r>
            <w:proofErr w:type="spellEnd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 форм поведения несовершеннолетних ГБУ </w:t>
            </w:r>
            <w:proofErr w:type="gramStart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 "Центр психолого-</w:t>
            </w:r>
            <w:proofErr w:type="spellStart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педагогичесеой</w:t>
            </w:r>
            <w:proofErr w:type="spellEnd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, медицинской социальной помощи "Ладо" (72 час.)</w:t>
            </w:r>
          </w:p>
          <w:p w:rsidR="003178F0" w:rsidRPr="0084570E" w:rsidRDefault="003178F0" w:rsidP="004712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26.04.2025-24.05.2025</w:t>
            </w:r>
          </w:p>
          <w:p w:rsidR="003178F0" w:rsidRPr="0084570E" w:rsidRDefault="003178F0" w:rsidP="004712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- Основы психологической работы с детьми и молодежью (14 час.)</w:t>
            </w:r>
          </w:p>
          <w:p w:rsidR="003178F0" w:rsidRPr="0084570E" w:rsidRDefault="003178F0" w:rsidP="004712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- Основы профилактической работы (16 час.)</w:t>
            </w:r>
          </w:p>
          <w:p w:rsidR="003178F0" w:rsidRPr="0084570E" w:rsidRDefault="003178F0" w:rsidP="004712E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01.04.2024</w:t>
            </w:r>
          </w:p>
          <w:p w:rsidR="003178F0" w:rsidRPr="0084570E" w:rsidRDefault="003178F0" w:rsidP="004712E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Программа дополнительного профессионального образования (повышения квалификации) «Интерпретация и применение результатов единой методики социально - психологического тестирования в профилактической деятельности образовательной организации»</w:t>
            </w:r>
          </w:p>
          <w:p w:rsidR="003178F0" w:rsidRPr="0084570E" w:rsidRDefault="003178F0" w:rsidP="004712E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16.09.2023 – 7.09.2023</w:t>
            </w:r>
          </w:p>
          <w:p w:rsidR="003178F0" w:rsidRPr="0084570E" w:rsidRDefault="003178F0" w:rsidP="004712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 "Профилактика </w:t>
            </w:r>
            <w:proofErr w:type="spellStart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буллинга</w:t>
            </w:r>
            <w:proofErr w:type="spellEnd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 у подростков"</w:t>
            </w:r>
          </w:p>
          <w:p w:rsidR="003178F0" w:rsidRPr="0084570E" w:rsidRDefault="003178F0" w:rsidP="004712E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02.02.2023</w:t>
            </w:r>
          </w:p>
          <w:p w:rsidR="003178F0" w:rsidRPr="0084570E" w:rsidRDefault="003178F0" w:rsidP="004712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 "Психолого-педагогические методы в профилактике и коррекции детских страхов" (4 час.), ИРО</w:t>
            </w:r>
          </w:p>
          <w:p w:rsidR="003178F0" w:rsidRPr="0084570E" w:rsidRDefault="003178F0" w:rsidP="004712E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13.01.2023</w:t>
            </w:r>
          </w:p>
          <w:p w:rsidR="003178F0" w:rsidRPr="0084570E" w:rsidRDefault="003178F0" w:rsidP="004712E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«Психолого-педагогические условия реализации системы (целевой модели) наставничества педагогических работников в образовательной организации (16 час.) ИРО</w:t>
            </w:r>
          </w:p>
          <w:p w:rsidR="003178F0" w:rsidRPr="0084570E" w:rsidRDefault="003178F0" w:rsidP="004712E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30.03.2022 – 20.04.2022</w:t>
            </w:r>
          </w:p>
          <w:p w:rsidR="003178F0" w:rsidRPr="0084570E" w:rsidRDefault="003178F0" w:rsidP="004712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- Семинар «Профилактика </w:t>
            </w:r>
            <w:proofErr w:type="spellStart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у подростков и молодежи в образовательной среде" (профилактика суицидов, </w:t>
            </w:r>
            <w:proofErr w:type="spellStart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буллинга</w:t>
            </w:r>
            <w:proofErr w:type="spellEnd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, деструктивного и </w:t>
            </w:r>
            <w:proofErr w:type="spellStart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аддиктивного</w:t>
            </w:r>
            <w:proofErr w:type="spellEnd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обучающихся) (8 час.) ИРО</w:t>
            </w:r>
          </w:p>
          <w:p w:rsidR="003178F0" w:rsidRPr="0084570E" w:rsidRDefault="003178F0" w:rsidP="004712EF">
            <w:pPr>
              <w:pStyle w:val="a3"/>
              <w:rPr>
                <w:rFonts w:eastAsia="Times New Roman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28.01.2022</w:t>
            </w:r>
          </w:p>
        </w:tc>
      </w:tr>
      <w:tr w:rsidR="008C1C02" w:rsidRPr="00146D0F" w:rsidTr="0063470D">
        <w:tc>
          <w:tcPr>
            <w:tcW w:w="426" w:type="dxa"/>
          </w:tcPr>
          <w:p w:rsidR="008C1C02" w:rsidRPr="003E20A8" w:rsidRDefault="008C1C02" w:rsidP="00EF0A61">
            <w:pPr>
              <w:numPr>
                <w:ilvl w:val="0"/>
                <w:numId w:val="4"/>
              </w:numPr>
              <w:ind w:left="33" w:right="31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8C1C02" w:rsidRPr="00146D0F" w:rsidRDefault="008C1C02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Андрикене</w:t>
            </w:r>
            <w:proofErr w:type="spellEnd"/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Диана Сергеевна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8C1C02" w:rsidRPr="00CA6B86" w:rsidRDefault="008C1C02" w:rsidP="00D5133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5812" w:type="dxa"/>
          </w:tcPr>
          <w:p w:rsidR="008C1C02" w:rsidRPr="00146D0F" w:rsidRDefault="008C1C02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Среднее профессиональное образование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8C1C02" w:rsidRPr="00146D0F" w:rsidRDefault="008C1C02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СО «</w:t>
            </w:r>
            <w:proofErr w:type="spellStart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Камышловский</w:t>
            </w:r>
            <w:proofErr w:type="spellEnd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колледж» г. Камышлов, 2017 год,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«Коррекционная педагогика в начальном образовании».</w:t>
            </w:r>
          </w:p>
          <w:p w:rsidR="008C1C02" w:rsidRPr="00146D0F" w:rsidRDefault="008C1C02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образование-БАКАЛАВРА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8C1C02" w:rsidRPr="009D52C2" w:rsidRDefault="008C1C02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ФГБОУ </w:t>
            </w:r>
            <w:proofErr w:type="gramStart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  <w:proofErr w:type="gramEnd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«Уральский государственный педагогический университет», г. Екатеринбур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г, 2023 год,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специальность по диплому: «Педагогическое образование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 двумя профилями подготовки)», направление «География и Биология»</w:t>
            </w:r>
          </w:p>
        </w:tc>
        <w:tc>
          <w:tcPr>
            <w:tcW w:w="1417" w:type="dxa"/>
          </w:tcPr>
          <w:p w:rsidR="008C1C02" w:rsidRPr="00CA6B86" w:rsidRDefault="008C1C02" w:rsidP="00D513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  <w:p w:rsidR="008C1C02" w:rsidRDefault="008C1C02" w:rsidP="00D513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.2022 - </w:t>
            </w:r>
          </w:p>
          <w:p w:rsidR="008C1C02" w:rsidRPr="00CA6B86" w:rsidRDefault="008C1C02" w:rsidP="00D513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25.04.2027</w:t>
            </w:r>
          </w:p>
        </w:tc>
        <w:tc>
          <w:tcPr>
            <w:tcW w:w="1843" w:type="dxa"/>
          </w:tcPr>
          <w:p w:rsidR="008C1C02" w:rsidRPr="00CA6B86" w:rsidRDefault="008C1C02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л. 00 </w:t>
            </w: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4253" w:type="dxa"/>
          </w:tcPr>
          <w:p w:rsidR="008C1C02" w:rsidRPr="0093004C" w:rsidRDefault="008C1C02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Нижнетагильский филиал ИРО:</w:t>
            </w: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«Конструирование образовательного процесса в центрах образования естественно-научной и </w:t>
            </w:r>
            <w:proofErr w:type="gramStart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технологической</w:t>
            </w:r>
            <w:proofErr w:type="gramEnd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направленностей «Точка роста», обучение с использованием ДОТ (40 час.)</w:t>
            </w:r>
          </w:p>
          <w:p w:rsidR="008C1C02" w:rsidRDefault="008C1C02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26.09.2023-25.10.2023</w:t>
            </w:r>
          </w:p>
          <w:p w:rsidR="008C1C02" w:rsidRPr="0093004C" w:rsidRDefault="008C1C02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Семинар «Вопросы организации исследовательской деятельности школьников с использованием оборудования «Точек роста» (4 час.) ИРО</w:t>
            </w:r>
          </w:p>
          <w:p w:rsidR="008C1C02" w:rsidRDefault="008C1C02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22.09.2023</w:t>
            </w:r>
          </w:p>
          <w:p w:rsidR="008C1C02" w:rsidRPr="0093004C" w:rsidRDefault="008C1C02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Актуальные вопросы современного биологического образования в условиях обновленных ФГОС (16 час.) ФГБОУ </w:t>
            </w:r>
            <w:proofErr w:type="gramStart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"Уральский государственный педагогический университет"</w:t>
            </w:r>
          </w:p>
          <w:p w:rsidR="008C1C02" w:rsidRPr="001618A9" w:rsidRDefault="008C1C02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14.04.2023-02.05.2023</w:t>
            </w:r>
          </w:p>
          <w:p w:rsidR="008C1C02" w:rsidRPr="0093004C" w:rsidRDefault="008C1C02" w:rsidP="00D5133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«Обновленные ФГОС общего образования: технологии реализации образовательного процесса» вариативный модуль "Основное общее и среднее общее образование", обучение с использованием ДОТ» (40 час.), ИРО</w:t>
            </w:r>
          </w:p>
          <w:p w:rsidR="008C1C02" w:rsidRDefault="008C1C02" w:rsidP="00D5133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14.08.2023 – 31.08.2023</w:t>
            </w:r>
          </w:p>
          <w:p w:rsidR="008C1C02" w:rsidRPr="0093004C" w:rsidRDefault="008C1C02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экспертов территориальных предметных комиссий</w:t>
            </w: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Вариативный модуль: учебный предмет «биология» (24 час.), ИРО</w:t>
            </w:r>
          </w:p>
          <w:p w:rsidR="008C1C02" w:rsidRDefault="008C1C02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28.02.2023-03.03.2023</w:t>
            </w:r>
          </w:p>
          <w:p w:rsidR="008C1C02" w:rsidRPr="0093004C" w:rsidRDefault="008C1C02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"Разговоры о </w:t>
            </w:r>
            <w:proofErr w:type="gramStart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важном</w:t>
            </w:r>
            <w:proofErr w:type="gramEnd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»: система работы классного руководителя (куратора) (58 час.) ФГАОУ ДПО "Академия реализации государственной </w:t>
            </w:r>
            <w:proofErr w:type="gramStart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  <w:p w:rsidR="008C1C02" w:rsidRPr="0093004C" w:rsidRDefault="008C1C02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04.10.2022-01.12.2022</w:t>
            </w:r>
          </w:p>
        </w:tc>
      </w:tr>
      <w:tr w:rsidR="00843620" w:rsidRPr="00146D0F" w:rsidTr="0063470D">
        <w:tc>
          <w:tcPr>
            <w:tcW w:w="426" w:type="dxa"/>
          </w:tcPr>
          <w:p w:rsidR="00843620" w:rsidRPr="003E20A8" w:rsidRDefault="00843620" w:rsidP="00EF0A61">
            <w:pPr>
              <w:numPr>
                <w:ilvl w:val="0"/>
                <w:numId w:val="4"/>
              </w:numPr>
              <w:ind w:left="33" w:right="31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843620" w:rsidRPr="00CA6B86" w:rsidRDefault="00843620" w:rsidP="00CA6B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Бархатова</w:t>
            </w:r>
            <w:proofErr w:type="spellEnd"/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Наталья Николаевна,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0D6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технологии</w:t>
            </w: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43620" w:rsidRPr="00CA6B86" w:rsidRDefault="00843620" w:rsidP="00CA6B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843620" w:rsidRPr="00CA6B86" w:rsidRDefault="00843620" w:rsidP="00CA6B8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Среднее профессиональное образование:</w:t>
            </w:r>
          </w:p>
          <w:p w:rsidR="00843620" w:rsidRPr="00B848B3" w:rsidRDefault="00843620" w:rsidP="00CA6B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СПО «Свердловский областной музыкального-эстетический педагогический колл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едж» г. Екатеринбург, 2011 год, </w:t>
            </w: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образование».</w:t>
            </w:r>
          </w:p>
          <w:p w:rsidR="00843620" w:rsidRPr="00CA6B86" w:rsidRDefault="00843620" w:rsidP="00CA6B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Диплом о профессионально переподготовке:</w:t>
            </w: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АНО ДПО «Уральский институт повышения квалификации и переподготовки» (АНО ДПО «</w:t>
            </w:r>
            <w:proofErr w:type="spellStart"/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УрИПКиП</w:t>
            </w:r>
            <w:proofErr w:type="spellEnd"/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») г. Пермь, 2021 год, </w:t>
            </w:r>
          </w:p>
          <w:p w:rsidR="00843620" w:rsidRPr="00CA6B86" w:rsidRDefault="00843620" w:rsidP="00CA6B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программе: «Преподавание изобразительного (ИЗО) и декоративно-прикладного искусства (ДПИ) в дополнительном и </w:t>
            </w: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общем образовании с учетом требований ФГТ и ФГОС».</w:t>
            </w:r>
          </w:p>
          <w:p w:rsidR="00843620" w:rsidRPr="00CA6B86" w:rsidRDefault="00843620" w:rsidP="00CA6B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Диплом о профессиональной переподготовке:</w:t>
            </w: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ООО «Московский институт профессиональной переподготовки и повышения квалификации педагогов» Г. Москва, </w:t>
            </w:r>
          </w:p>
          <w:p w:rsidR="00843620" w:rsidRPr="00CA6B86" w:rsidRDefault="00843620" w:rsidP="00CA6B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год,</w:t>
            </w:r>
          </w:p>
          <w:p w:rsidR="00843620" w:rsidRPr="00CA6B86" w:rsidRDefault="00843620" w:rsidP="00CA6B8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программе: «Технология: теория и методика преподавания в образовательной организации».</w:t>
            </w:r>
          </w:p>
        </w:tc>
        <w:tc>
          <w:tcPr>
            <w:tcW w:w="1417" w:type="dxa"/>
          </w:tcPr>
          <w:p w:rsidR="00843620" w:rsidRPr="00CA6B86" w:rsidRDefault="00843620" w:rsidP="00CA6B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843" w:type="dxa"/>
          </w:tcPr>
          <w:p w:rsidR="00843620" w:rsidRDefault="00F713F8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л. 10</w:t>
            </w:r>
            <w:r w:rsidR="00843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</w:t>
            </w:r>
          </w:p>
          <w:p w:rsidR="00843620" w:rsidRDefault="00F713F8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г. 00</w:t>
            </w:r>
            <w:r w:rsidR="00843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</w:t>
            </w:r>
          </w:p>
          <w:p w:rsidR="00C9753D" w:rsidRDefault="00C9753D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</w:tcPr>
          <w:p w:rsidR="00C9753D" w:rsidRPr="00294C07" w:rsidRDefault="00C9753D" w:rsidP="00C9753D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C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Организация процесса обучения технологии в центрах образования цифрового и гуманитарного профилей "Точка роста"</w:t>
            </w:r>
          </w:p>
          <w:p w:rsidR="00C9753D" w:rsidRPr="00C9753D" w:rsidRDefault="00026D68" w:rsidP="00C9753D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05.11.2024-21.11</w:t>
            </w:r>
            <w:r w:rsidR="00C9753D" w:rsidRPr="00294C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.2024</w:t>
            </w:r>
          </w:p>
          <w:p w:rsidR="00C9753D" w:rsidRPr="00294C07" w:rsidRDefault="00C9753D" w:rsidP="00C9753D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C0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94C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«Обучение учебному предмету «Труд (технология)» в условиях внесения изменений в ФОП ООО» (72 часа), ФГАОУ </w:t>
            </w:r>
            <w:proofErr w:type="gramStart"/>
            <w:r w:rsidRPr="00294C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proofErr w:type="gramEnd"/>
            <w:r w:rsidRPr="00294C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«Государственный университет просвещения»</w:t>
            </w:r>
          </w:p>
          <w:p w:rsidR="00C9753D" w:rsidRPr="00C9753D" w:rsidRDefault="00C9753D" w:rsidP="00C9753D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C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06.06.2024-05.08.2024</w:t>
            </w:r>
          </w:p>
          <w:p w:rsidR="00C9753D" w:rsidRPr="00294C07" w:rsidRDefault="00C9753D" w:rsidP="00C975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4C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- </w:t>
            </w:r>
            <w:r w:rsidRPr="00294C07">
              <w:rPr>
                <w:rFonts w:ascii="Times New Roman" w:hAnsi="Times New Roman" w:cs="Times New Roman"/>
                <w:sz w:val="20"/>
                <w:szCs w:val="20"/>
              </w:rPr>
              <w:t xml:space="preserve">Конструирование образовательного процесса в центрах образования естественно-научной и </w:t>
            </w:r>
            <w:proofErr w:type="gramStart"/>
            <w:r w:rsidRPr="00294C07">
              <w:rPr>
                <w:rFonts w:ascii="Times New Roman" w:hAnsi="Times New Roman" w:cs="Times New Roman"/>
                <w:sz w:val="20"/>
                <w:szCs w:val="20"/>
              </w:rPr>
              <w:t>технологической</w:t>
            </w:r>
            <w:proofErr w:type="gramEnd"/>
            <w:r w:rsidRPr="00294C07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направленностей «Точка роста», обучение с использованием ДОТ (40 час.), ИРО</w:t>
            </w:r>
          </w:p>
          <w:p w:rsidR="00C9753D" w:rsidRPr="00C9753D" w:rsidRDefault="00C9753D" w:rsidP="00D513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4C07">
              <w:rPr>
                <w:rFonts w:ascii="Times New Roman" w:hAnsi="Times New Roman" w:cs="Times New Roman"/>
                <w:sz w:val="20"/>
                <w:szCs w:val="20"/>
              </w:rPr>
              <w:t>29.01.2024-16.02.2024</w:t>
            </w:r>
          </w:p>
          <w:p w:rsidR="00C9753D" w:rsidRDefault="00C9753D" w:rsidP="00D513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4C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r w:rsidRPr="00294C07">
              <w:rPr>
                <w:rFonts w:ascii="Times New Roman" w:hAnsi="Times New Roman" w:cs="Times New Roman"/>
                <w:sz w:val="20"/>
                <w:szCs w:val="20"/>
              </w:rPr>
              <w:t>Онлайн-курсы для администраторов и педагогических работников по работе во ФГИС "Моя школа" (36 час.)</w:t>
            </w:r>
          </w:p>
          <w:p w:rsidR="00843620" w:rsidRPr="00294C07" w:rsidRDefault="00843620" w:rsidP="00D513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4C07">
              <w:rPr>
                <w:rFonts w:ascii="Times New Roman" w:hAnsi="Times New Roman" w:cs="Times New Roman"/>
                <w:sz w:val="20"/>
                <w:szCs w:val="20"/>
              </w:rPr>
              <w:t>- Подготовка организаторов ОГЭ, обучение с использованием ДОТ</w:t>
            </w:r>
            <w:r w:rsidRPr="00294C07">
              <w:rPr>
                <w:rFonts w:ascii="Times New Roman" w:hAnsi="Times New Roman" w:cs="Times New Roman"/>
                <w:sz w:val="20"/>
                <w:szCs w:val="20"/>
              </w:rPr>
              <w:br/>
              <w:t>Вариативный модуль: модуль № 1 для организаторов, для ассистентов участников ОГЭ с ОВЗ (24 час.)</w:t>
            </w:r>
          </w:p>
          <w:p w:rsidR="00843620" w:rsidRPr="00294C07" w:rsidRDefault="00843620" w:rsidP="00C9753D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C07">
              <w:rPr>
                <w:rFonts w:ascii="Times New Roman" w:hAnsi="Times New Roman" w:cs="Times New Roman"/>
                <w:sz w:val="20"/>
                <w:szCs w:val="20"/>
              </w:rPr>
              <w:t>06.04.2023-13.04.2023</w:t>
            </w:r>
          </w:p>
        </w:tc>
      </w:tr>
      <w:tr w:rsidR="00C4617B" w:rsidRPr="00146D0F" w:rsidTr="0063470D">
        <w:tc>
          <w:tcPr>
            <w:tcW w:w="426" w:type="dxa"/>
          </w:tcPr>
          <w:p w:rsidR="00C4617B" w:rsidRPr="003E20A8" w:rsidRDefault="00C4617B" w:rsidP="00EF0A61">
            <w:pPr>
              <w:numPr>
                <w:ilvl w:val="0"/>
                <w:numId w:val="4"/>
              </w:numPr>
              <w:ind w:left="33" w:right="31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C4617B" w:rsidRPr="0038000A" w:rsidRDefault="00C4617B" w:rsidP="004712E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800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Бунакова</w:t>
            </w:r>
            <w:proofErr w:type="spellEnd"/>
            <w:r w:rsidRPr="003800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Наталья Андреевна, </w:t>
            </w:r>
          </w:p>
          <w:p w:rsidR="00C4617B" w:rsidRDefault="00C4617B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380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едагог-организатор</w:t>
            </w:r>
          </w:p>
          <w:p w:rsidR="00C4617B" w:rsidRPr="0038000A" w:rsidRDefault="00C4617B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C4617B" w:rsidRPr="00E63154" w:rsidRDefault="00C4617B" w:rsidP="004712E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31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образование:</w:t>
            </w:r>
          </w:p>
          <w:p w:rsidR="00C4617B" w:rsidRPr="00E63154" w:rsidRDefault="00C4617B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Нижнетагильский государственный педагогический институт, г. Н. Тагил, </w:t>
            </w:r>
          </w:p>
          <w:p w:rsidR="00C4617B" w:rsidRPr="00E63154" w:rsidRDefault="00C4617B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1976 год, </w:t>
            </w:r>
            <w:r w:rsidRPr="00E63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 «Французский и немецкий языки»</w:t>
            </w:r>
          </w:p>
        </w:tc>
        <w:tc>
          <w:tcPr>
            <w:tcW w:w="1417" w:type="dxa"/>
          </w:tcPr>
          <w:p w:rsidR="00C4617B" w:rsidRPr="00A60556" w:rsidRDefault="00C4617B" w:rsidP="004712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  <w:p w:rsidR="00C4617B" w:rsidRPr="0038000A" w:rsidRDefault="00C4617B" w:rsidP="004712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24.11.2020-03.11.2025</w:t>
            </w:r>
          </w:p>
        </w:tc>
        <w:tc>
          <w:tcPr>
            <w:tcW w:w="1843" w:type="dxa"/>
          </w:tcPr>
          <w:p w:rsidR="00C4617B" w:rsidRPr="0038000A" w:rsidRDefault="00C4617B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л.07 м.</w:t>
            </w:r>
          </w:p>
        </w:tc>
        <w:tc>
          <w:tcPr>
            <w:tcW w:w="4253" w:type="dxa"/>
          </w:tcPr>
          <w:p w:rsidR="00C4617B" w:rsidRPr="00294C07" w:rsidRDefault="00C4617B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78F0" w:rsidRPr="00146D0F" w:rsidTr="0063470D">
        <w:tc>
          <w:tcPr>
            <w:tcW w:w="426" w:type="dxa"/>
          </w:tcPr>
          <w:p w:rsidR="003178F0" w:rsidRPr="003E20A8" w:rsidRDefault="003178F0" w:rsidP="004712EF">
            <w:pPr>
              <w:numPr>
                <w:ilvl w:val="0"/>
                <w:numId w:val="4"/>
              </w:numPr>
              <w:ind w:left="33" w:right="31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3178F0" w:rsidRPr="003E20A8" w:rsidRDefault="003178F0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A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Быкова Галина Степанова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178F0" w:rsidRPr="00EF0A61" w:rsidRDefault="003178F0" w:rsidP="004712E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</w:p>
        </w:tc>
        <w:tc>
          <w:tcPr>
            <w:tcW w:w="5812" w:type="dxa"/>
          </w:tcPr>
          <w:p w:rsidR="003178F0" w:rsidRPr="00EF0A61" w:rsidRDefault="003178F0" w:rsidP="004712E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0A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образование:</w:t>
            </w:r>
          </w:p>
          <w:p w:rsidR="003178F0" w:rsidRPr="00EF0A61" w:rsidRDefault="003178F0" w:rsidP="004712E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Свердловский педагогический институт, 1987г.,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специальность: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«педагогика и методика начального образован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 / Учитель начальных классов»</w:t>
            </w:r>
          </w:p>
        </w:tc>
        <w:tc>
          <w:tcPr>
            <w:tcW w:w="1417" w:type="dxa"/>
          </w:tcPr>
          <w:p w:rsidR="003178F0" w:rsidRPr="003E20A8" w:rsidRDefault="003178F0" w:rsidP="004712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</w:tcPr>
          <w:p w:rsidR="003178F0" w:rsidRDefault="003178F0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л. 07 м.</w:t>
            </w:r>
          </w:p>
          <w:p w:rsidR="003178F0" w:rsidRDefault="003178F0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</w:tcPr>
          <w:p w:rsidR="003178F0" w:rsidRPr="003E20A8" w:rsidRDefault="003178F0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A8" w:rsidRPr="00146D0F" w:rsidTr="0063470D">
        <w:tc>
          <w:tcPr>
            <w:tcW w:w="426" w:type="dxa"/>
          </w:tcPr>
          <w:p w:rsidR="00FE56A8" w:rsidRPr="003E20A8" w:rsidRDefault="00FE56A8" w:rsidP="004712EF">
            <w:pPr>
              <w:numPr>
                <w:ilvl w:val="0"/>
                <w:numId w:val="4"/>
              </w:numPr>
              <w:ind w:left="33" w:right="31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FE56A8" w:rsidRDefault="00FE56A8" w:rsidP="00F57E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Белослудцев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Илья Алексеевич, </w:t>
            </w:r>
          </w:p>
          <w:p w:rsidR="00FE56A8" w:rsidRPr="000A2942" w:rsidRDefault="00FE56A8" w:rsidP="00F57E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A2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физической культуры</w:t>
            </w:r>
          </w:p>
        </w:tc>
        <w:tc>
          <w:tcPr>
            <w:tcW w:w="5812" w:type="dxa"/>
          </w:tcPr>
          <w:p w:rsidR="00FE56A8" w:rsidRPr="00EF0A61" w:rsidRDefault="00FE56A8" w:rsidP="00F57E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4D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Получает высшее образование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2020 года </w:t>
            </w:r>
            <w:r w:rsidRPr="00944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Уральский государственный университет физической культуры, г. Челябинск, по специальности, учитель физической культуры.</w:t>
            </w:r>
          </w:p>
        </w:tc>
        <w:tc>
          <w:tcPr>
            <w:tcW w:w="1417" w:type="dxa"/>
          </w:tcPr>
          <w:p w:rsidR="00FE56A8" w:rsidRDefault="00FE56A8" w:rsidP="00F57E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</w:tcPr>
          <w:p w:rsidR="00FE56A8" w:rsidRDefault="00FE56A8" w:rsidP="00F57E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л. 07 м.</w:t>
            </w:r>
          </w:p>
        </w:tc>
        <w:tc>
          <w:tcPr>
            <w:tcW w:w="4253" w:type="dxa"/>
          </w:tcPr>
          <w:p w:rsidR="00FE56A8" w:rsidRPr="0084570E" w:rsidRDefault="00FE56A8" w:rsidP="00F57E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A8" w:rsidRPr="00146D0F" w:rsidTr="0063470D">
        <w:tc>
          <w:tcPr>
            <w:tcW w:w="426" w:type="dxa"/>
          </w:tcPr>
          <w:p w:rsidR="00FE56A8" w:rsidRPr="003E20A8" w:rsidRDefault="00FE56A8" w:rsidP="004712EF">
            <w:pPr>
              <w:numPr>
                <w:ilvl w:val="0"/>
                <w:numId w:val="4"/>
              </w:numPr>
              <w:ind w:left="33" w:right="31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FE56A8" w:rsidRDefault="00FE56A8" w:rsidP="00F57E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Баталова Екатерина Павловна, </w:t>
            </w:r>
          </w:p>
          <w:p w:rsidR="00FE56A8" w:rsidRDefault="00FE56A8" w:rsidP="00F57E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6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5812" w:type="dxa"/>
          </w:tcPr>
          <w:p w:rsidR="00FE56A8" w:rsidRPr="00EF0A61" w:rsidRDefault="00FE56A8" w:rsidP="00F57E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0A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Среднее профессиональное образование:</w:t>
            </w:r>
          </w:p>
          <w:p w:rsidR="00FE56A8" w:rsidRDefault="00FE56A8" w:rsidP="00F57E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ГАПОУ </w:t>
            </w:r>
            <w:proofErr w:type="gramStart"/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</w:t>
            </w:r>
            <w:proofErr w:type="gramEnd"/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Каменск-Уральский педагогический колледж, г. Каменск-Уральский" 2024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специальность по диплому: «Коррекционная педагогика в начальном образовании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FE56A8" w:rsidRPr="00E54FBD" w:rsidRDefault="00FE56A8" w:rsidP="00F57E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Диплом о профессиональной переподготовке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ООО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СПб ИДПО «Смольный», 03.03.2025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программе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Профессиональная деятельность в сфере общего образования: учитель географии в соответствии с ФГОС, квалификация «Учитель географии».</w:t>
            </w:r>
          </w:p>
        </w:tc>
        <w:tc>
          <w:tcPr>
            <w:tcW w:w="1417" w:type="dxa"/>
          </w:tcPr>
          <w:p w:rsidR="00FE56A8" w:rsidRDefault="00FE56A8" w:rsidP="00F57E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</w:tcPr>
          <w:p w:rsidR="00FE56A8" w:rsidRDefault="00FE56A8" w:rsidP="00F57E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г. 06 м.</w:t>
            </w:r>
          </w:p>
          <w:p w:rsidR="00FE56A8" w:rsidRDefault="00FE56A8" w:rsidP="00F57E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г. 09 м. 21 д.</w:t>
            </w:r>
          </w:p>
        </w:tc>
        <w:tc>
          <w:tcPr>
            <w:tcW w:w="4253" w:type="dxa"/>
          </w:tcPr>
          <w:p w:rsidR="00FE56A8" w:rsidRPr="0093004C" w:rsidRDefault="00FE56A8" w:rsidP="00F57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sz w:val="20"/>
                <w:szCs w:val="20"/>
              </w:rPr>
              <w:t xml:space="preserve">- Методические аспекты преподавания </w:t>
            </w:r>
            <w:proofErr w:type="gramStart"/>
            <w:r w:rsidRPr="0093004C">
              <w:rPr>
                <w:rFonts w:ascii="Times New Roman" w:hAnsi="Times New Roman" w:cs="Times New Roman"/>
                <w:sz w:val="20"/>
                <w:szCs w:val="20"/>
              </w:rPr>
              <w:t>естественно-научных</w:t>
            </w:r>
            <w:proofErr w:type="gramEnd"/>
            <w:r w:rsidRPr="0093004C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 в соответствии с обновленными ФГОС ООО, ФГОС СОО</w:t>
            </w:r>
            <w:r w:rsidRPr="0093004C">
              <w:rPr>
                <w:rFonts w:ascii="Times New Roman" w:hAnsi="Times New Roman" w:cs="Times New Roman"/>
                <w:sz w:val="20"/>
                <w:szCs w:val="20"/>
              </w:rPr>
              <w:br/>
              <w:t>Вариативный модуль: учебный предмет «биология» (32 час.), ИРО</w:t>
            </w:r>
          </w:p>
          <w:p w:rsidR="00FE56A8" w:rsidRPr="0093004C" w:rsidRDefault="00FE56A8" w:rsidP="00F57E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15.04.2025-18.04.2025</w:t>
            </w:r>
          </w:p>
        </w:tc>
      </w:tr>
      <w:tr w:rsidR="00C95B93" w:rsidRPr="00146D0F" w:rsidTr="0063470D">
        <w:tc>
          <w:tcPr>
            <w:tcW w:w="426" w:type="dxa"/>
          </w:tcPr>
          <w:p w:rsidR="00C95B93" w:rsidRPr="003E20A8" w:rsidRDefault="00C95B93" w:rsidP="00EF0A61">
            <w:pPr>
              <w:numPr>
                <w:ilvl w:val="0"/>
                <w:numId w:val="4"/>
              </w:numPr>
              <w:ind w:left="33" w:right="31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C95B93" w:rsidRPr="00146D0F" w:rsidRDefault="00C95B93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Вегелин</w:t>
            </w:r>
            <w:proofErr w:type="spellEnd"/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Владимир Борисович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95B93" w:rsidRPr="00CA6B86" w:rsidRDefault="00C95B93" w:rsidP="00D5133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технологии</w:t>
            </w:r>
          </w:p>
        </w:tc>
        <w:tc>
          <w:tcPr>
            <w:tcW w:w="5812" w:type="dxa"/>
          </w:tcPr>
          <w:p w:rsidR="00C95B93" w:rsidRPr="00B848B3" w:rsidRDefault="00C95B93" w:rsidP="00D5133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образование:</w:t>
            </w:r>
          </w:p>
          <w:p w:rsidR="00C95B93" w:rsidRPr="00146D0F" w:rsidRDefault="00C95B93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Кокшетауский</w:t>
            </w:r>
            <w:proofErr w:type="spellEnd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Государственный университет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имени Ш.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Уалиханова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2006 год,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«Физическая культура и спорт».</w:t>
            </w:r>
          </w:p>
          <w:p w:rsidR="00C95B93" w:rsidRPr="00146D0F" w:rsidRDefault="00C95B93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 – БАКАЛАВРИАТ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C95B93" w:rsidRPr="00146D0F" w:rsidRDefault="00C95B93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Северо-Казахстанского государственного университета им. М. </w:t>
            </w:r>
            <w:proofErr w:type="spellStart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Козыбаева</w:t>
            </w:r>
            <w:proofErr w:type="spellEnd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2014 год,</w:t>
            </w:r>
          </w:p>
          <w:p w:rsidR="00C95B93" w:rsidRPr="00146D0F" w:rsidRDefault="00C95B93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«Начальная военная подготовка».</w:t>
            </w:r>
          </w:p>
          <w:p w:rsidR="00C95B93" w:rsidRPr="00B848B3" w:rsidRDefault="00C95B93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Диплом о профессиональной переподготовке: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АНО ДПО «Центр профессиональ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развития ПРОФИ», 2021 год, п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программе: «Педагогическое образование: учитель технологии, труда в соответствии с ФГОС».</w:t>
            </w:r>
          </w:p>
        </w:tc>
        <w:tc>
          <w:tcPr>
            <w:tcW w:w="1417" w:type="dxa"/>
          </w:tcPr>
          <w:p w:rsidR="00C95B93" w:rsidRPr="00323BEC" w:rsidRDefault="00C95B93" w:rsidP="00D513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BE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СЗД</w:t>
            </w:r>
          </w:p>
          <w:p w:rsidR="00C95B93" w:rsidRPr="00CA6B86" w:rsidRDefault="00C95B93" w:rsidP="00D5133D">
            <w:pPr>
              <w:pStyle w:val="a3"/>
              <w:jc w:val="center"/>
              <w:rPr>
                <w:lang w:eastAsia="ru-RU"/>
              </w:rPr>
            </w:pPr>
            <w:r w:rsidRPr="00323BE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25.12.2023-24.12.2028</w:t>
            </w:r>
          </w:p>
        </w:tc>
        <w:tc>
          <w:tcPr>
            <w:tcW w:w="1843" w:type="dxa"/>
          </w:tcPr>
          <w:p w:rsidR="00C95B93" w:rsidRDefault="00C95B93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л. 07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  <w:p w:rsidR="00C95B93" w:rsidRPr="00CA6B86" w:rsidRDefault="00C95B93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г. 00 м. </w:t>
            </w:r>
          </w:p>
        </w:tc>
        <w:tc>
          <w:tcPr>
            <w:tcW w:w="4253" w:type="dxa"/>
          </w:tcPr>
          <w:p w:rsidR="00C95B93" w:rsidRPr="0093004C" w:rsidRDefault="00C95B93" w:rsidP="00D51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Беспилотные летательные аппараты. Вводный курс (24 час.)</w:t>
            </w:r>
          </w:p>
          <w:p w:rsidR="00C95B93" w:rsidRDefault="00C95B93" w:rsidP="00D51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21.05.2025-30.05.2025</w:t>
            </w:r>
          </w:p>
          <w:p w:rsidR="00C95B93" w:rsidRPr="0093004C" w:rsidRDefault="00C95B93" w:rsidP="00D51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Организация процесса обучения технологии в центрах образования цифрового и гуманитарного профилей "Точка роста"</w:t>
            </w:r>
          </w:p>
          <w:p w:rsidR="00C95B93" w:rsidRPr="003535B5" w:rsidRDefault="00C95B93" w:rsidP="00D51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05.11.2024-21.11.2024</w:t>
            </w:r>
          </w:p>
          <w:p w:rsidR="00C95B93" w:rsidRPr="0093004C" w:rsidRDefault="00C95B93" w:rsidP="00D51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30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«Обучение учебному предмету «Труд </w:t>
            </w:r>
            <w:r w:rsidRPr="00930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(технология)» в условиях внесения изменений в ФОП ООО» (72 часа), ФГАОУ </w:t>
            </w:r>
            <w:proofErr w:type="gramStart"/>
            <w:r w:rsidRPr="00930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proofErr w:type="gramEnd"/>
            <w:r w:rsidRPr="00930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«Государственный университет просвещения»</w:t>
            </w:r>
          </w:p>
          <w:p w:rsidR="00C95B93" w:rsidRPr="003535B5" w:rsidRDefault="00C95B93" w:rsidP="00D51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06.06.2024-05.08.2024</w:t>
            </w:r>
          </w:p>
          <w:p w:rsidR="00C95B93" w:rsidRPr="0093004C" w:rsidRDefault="00C95B93" w:rsidP="00D51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93004C">
              <w:rPr>
                <w:rFonts w:ascii="Times New Roman" w:hAnsi="Times New Roman" w:cs="Times New Roman"/>
                <w:sz w:val="20"/>
                <w:szCs w:val="20"/>
              </w:rPr>
              <w:t>Современное</w:t>
            </w:r>
            <w:proofErr w:type="gramEnd"/>
            <w:r w:rsidRPr="0093004C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технологическое </w:t>
            </w:r>
            <w:proofErr w:type="spellStart"/>
            <w:r w:rsidRPr="0093004C">
              <w:rPr>
                <w:rFonts w:ascii="Times New Roman" w:hAnsi="Times New Roman" w:cs="Times New Roman"/>
                <w:sz w:val="20"/>
                <w:szCs w:val="20"/>
              </w:rPr>
              <w:t>образовавние</w:t>
            </w:r>
            <w:proofErr w:type="spellEnd"/>
            <w:r w:rsidRPr="0093004C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обновленного ФГОС (24 час.) ФГБОУ </w:t>
            </w:r>
            <w:proofErr w:type="gramStart"/>
            <w:r w:rsidRPr="0093004C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93004C">
              <w:rPr>
                <w:rFonts w:ascii="Times New Roman" w:hAnsi="Times New Roman" w:cs="Times New Roman"/>
                <w:sz w:val="20"/>
                <w:szCs w:val="20"/>
              </w:rPr>
              <w:t xml:space="preserve"> "Уральский государственный педагогический университет"</w:t>
            </w:r>
          </w:p>
          <w:p w:rsidR="00C95B93" w:rsidRDefault="00C95B93" w:rsidP="00D51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sz w:val="20"/>
                <w:szCs w:val="20"/>
              </w:rPr>
              <w:t>28.04.2023-15.05.2023</w:t>
            </w:r>
          </w:p>
          <w:p w:rsidR="00C95B93" w:rsidRPr="0093004C" w:rsidRDefault="00C95B93" w:rsidP="00D51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sz w:val="20"/>
                <w:szCs w:val="20"/>
              </w:rPr>
              <w:t>- Подготовка организаторов ОГЭ, обучение с использованием ДОТ</w:t>
            </w:r>
            <w:r w:rsidRPr="0093004C">
              <w:rPr>
                <w:rFonts w:ascii="Times New Roman" w:hAnsi="Times New Roman" w:cs="Times New Roman"/>
                <w:sz w:val="20"/>
                <w:szCs w:val="20"/>
              </w:rPr>
              <w:br/>
              <w:t>Вариативный модуль: модуль № 1 для организаторов, для ассистентов участников ОГЭ с ОВЗ (24 час.)</w:t>
            </w:r>
          </w:p>
          <w:p w:rsidR="00C95B93" w:rsidRPr="003535B5" w:rsidRDefault="00C95B93" w:rsidP="00D51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sz w:val="20"/>
                <w:szCs w:val="20"/>
              </w:rPr>
              <w:t>06.04.2023-13.04.2023</w:t>
            </w:r>
          </w:p>
        </w:tc>
      </w:tr>
      <w:tr w:rsidR="0063470D" w:rsidRPr="00146D0F" w:rsidTr="0063470D">
        <w:tc>
          <w:tcPr>
            <w:tcW w:w="426" w:type="dxa"/>
          </w:tcPr>
          <w:p w:rsidR="0063470D" w:rsidRPr="003E20A8" w:rsidRDefault="0063470D" w:rsidP="00EF0A61">
            <w:pPr>
              <w:numPr>
                <w:ilvl w:val="0"/>
                <w:numId w:val="4"/>
              </w:numPr>
              <w:ind w:left="33" w:right="31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3470D" w:rsidRPr="00B848B3" w:rsidRDefault="0063470D" w:rsidP="00B848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Главицкая</w:t>
            </w:r>
            <w:proofErr w:type="spellEnd"/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Нина Игоревна</w:t>
            </w:r>
            <w:r w:rsidRPr="00B84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63470D" w:rsidRPr="00B848B3" w:rsidRDefault="0063470D" w:rsidP="00B848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4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5812" w:type="dxa"/>
          </w:tcPr>
          <w:p w:rsidR="0063470D" w:rsidRPr="00B848B3" w:rsidRDefault="0063470D" w:rsidP="00B848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образование:</w:t>
            </w:r>
          </w:p>
          <w:p w:rsidR="0063470D" w:rsidRPr="00146D0F" w:rsidRDefault="0063470D" w:rsidP="00B848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ВО «Уральский государственный педагогический университет» г. Екатеринбург, 2019 год,</w:t>
            </w:r>
          </w:p>
          <w:p w:rsidR="0063470D" w:rsidRPr="00146D0F" w:rsidRDefault="0063470D" w:rsidP="00B848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«Педагогическое образование».</w:t>
            </w:r>
          </w:p>
          <w:p w:rsidR="0063470D" w:rsidRPr="00146D0F" w:rsidRDefault="0063470D" w:rsidP="00B848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Диплом о профессиональной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переподготовке: ФГБОУ ВО «Уральский государственный педагогический университет» г. Екатеринбург, 2019 год,</w:t>
            </w:r>
          </w:p>
          <w:p w:rsidR="0063470D" w:rsidRPr="00146D0F" w:rsidRDefault="0063470D" w:rsidP="00B848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программе: «Педагогика дополнительного образования. Педагогические системы развития творчества».</w:t>
            </w:r>
          </w:p>
          <w:p w:rsidR="0063470D" w:rsidRPr="00146D0F" w:rsidRDefault="0063470D" w:rsidP="00B848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Диплом о профессиональной переподготовке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ООО «</w:t>
            </w:r>
            <w:proofErr w:type="spellStart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Инфоурок</w:t>
            </w:r>
            <w:proofErr w:type="spellEnd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г. Смоленск, 2021год,</w:t>
            </w:r>
          </w:p>
          <w:p w:rsidR="0063470D" w:rsidRPr="00CA6B86" w:rsidRDefault="0063470D" w:rsidP="00B848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программе: «Математика: теория и методика преподавания в образовательной организации».</w:t>
            </w:r>
          </w:p>
        </w:tc>
        <w:tc>
          <w:tcPr>
            <w:tcW w:w="1417" w:type="dxa"/>
          </w:tcPr>
          <w:p w:rsidR="0063470D" w:rsidRDefault="003A5557" w:rsidP="00CA6B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Первая </w:t>
            </w:r>
          </w:p>
          <w:p w:rsidR="003A5557" w:rsidRPr="00CA6B86" w:rsidRDefault="003A5557" w:rsidP="00CA6B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21.05.2024 без срочная</w:t>
            </w:r>
          </w:p>
        </w:tc>
        <w:tc>
          <w:tcPr>
            <w:tcW w:w="1843" w:type="dxa"/>
          </w:tcPr>
          <w:p w:rsidR="0063470D" w:rsidRDefault="006B00E5" w:rsidP="00EF0A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634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 09</w:t>
            </w:r>
            <w:r w:rsidR="00634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3470D" w:rsidRPr="00B84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  <w:p w:rsidR="0063470D" w:rsidRPr="00CA6B86" w:rsidRDefault="006B00E5" w:rsidP="00EF0A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г. 00</w:t>
            </w:r>
            <w:r w:rsidR="00634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</w:t>
            </w:r>
          </w:p>
        </w:tc>
        <w:tc>
          <w:tcPr>
            <w:tcW w:w="4253" w:type="dxa"/>
          </w:tcPr>
          <w:p w:rsidR="00AB324F" w:rsidRDefault="00AB324F" w:rsidP="00DB5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324F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достижения отечественной науки для обеспечения технологического суверенитета страны (математика) (28 час.) ФГАОУ </w:t>
            </w:r>
            <w:proofErr w:type="gramStart"/>
            <w:r w:rsidRPr="00AB324F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AB324F">
              <w:rPr>
                <w:rFonts w:ascii="Times New Roman" w:hAnsi="Times New Roman" w:cs="Times New Roman"/>
                <w:sz w:val="20"/>
                <w:szCs w:val="20"/>
              </w:rPr>
              <w:t xml:space="preserve"> "Государственный университет просвещения"</w:t>
            </w:r>
          </w:p>
          <w:p w:rsidR="00AB324F" w:rsidRDefault="00AB324F" w:rsidP="00DB5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24F"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  <w:r w:rsidRPr="00AB324F">
              <w:rPr>
                <w:rFonts w:ascii="Times New Roman" w:hAnsi="Times New Roman" w:cs="Times New Roman"/>
                <w:sz w:val="20"/>
                <w:szCs w:val="20"/>
              </w:rPr>
              <w:t>-27.05.2025</w:t>
            </w:r>
          </w:p>
          <w:p w:rsidR="00BB4321" w:rsidRDefault="00BB4321" w:rsidP="00DB5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B4321">
              <w:rPr>
                <w:rFonts w:ascii="Times New Roman" w:hAnsi="Times New Roman" w:cs="Times New Roman"/>
                <w:sz w:val="20"/>
                <w:szCs w:val="20"/>
              </w:rPr>
              <w:t>Подготовка руководителей и работников гражданской обороны и органов управления Свердловской области подсистемы единой государственной системы предупреждения и ликвидации чрезвычайных ситуаций (36 час) ГКУ ДПО СО "Учебно-методический центр по гражданской обороны и чрезвычайным ситуациям Свердловской области"</w:t>
            </w:r>
            <w:proofErr w:type="gramEnd"/>
          </w:p>
          <w:p w:rsidR="00BB4321" w:rsidRDefault="00BB4321" w:rsidP="00DB5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21">
              <w:rPr>
                <w:rFonts w:ascii="Times New Roman" w:hAnsi="Times New Roman" w:cs="Times New Roman"/>
                <w:sz w:val="20"/>
                <w:szCs w:val="20"/>
              </w:rPr>
              <w:t>07.04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  <w:r w:rsidRPr="00BB4321">
              <w:rPr>
                <w:rFonts w:ascii="Times New Roman" w:hAnsi="Times New Roman" w:cs="Times New Roman"/>
                <w:sz w:val="20"/>
                <w:szCs w:val="20"/>
              </w:rPr>
              <w:t>-11.04.2025</w:t>
            </w:r>
          </w:p>
          <w:p w:rsidR="002E502D" w:rsidRDefault="002E502D" w:rsidP="00DB5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07">
              <w:rPr>
                <w:rFonts w:ascii="Times New Roman" w:hAnsi="Times New Roman" w:cs="Times New Roman"/>
                <w:sz w:val="20"/>
                <w:szCs w:val="20"/>
              </w:rPr>
              <w:t>- Основы профилактической работы (16 час.)</w:t>
            </w:r>
          </w:p>
          <w:p w:rsidR="00BB4321" w:rsidRPr="00294C07" w:rsidRDefault="00BB4321" w:rsidP="00DB5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21">
              <w:rPr>
                <w:rFonts w:ascii="Times New Roman" w:hAnsi="Times New Roman" w:cs="Times New Roman"/>
                <w:sz w:val="20"/>
                <w:szCs w:val="20"/>
              </w:rPr>
              <w:t>апрель 2024</w:t>
            </w:r>
          </w:p>
          <w:p w:rsidR="00CC08CC" w:rsidRPr="00294C07" w:rsidRDefault="00CC08CC" w:rsidP="00DB5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07">
              <w:rPr>
                <w:rFonts w:ascii="Times New Roman" w:hAnsi="Times New Roman" w:cs="Times New Roman"/>
                <w:sz w:val="20"/>
                <w:szCs w:val="20"/>
              </w:rPr>
              <w:t>- Онлайн-курсы для администраторов и педагогических работников по работе во ФГИС "Моя школа" (36 час.)</w:t>
            </w:r>
          </w:p>
          <w:p w:rsidR="0063470D" w:rsidRPr="00294C07" w:rsidRDefault="0063470D" w:rsidP="00DB53B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4C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«Обновленные ФГОС общего образования: технологии реализации образовательного процесса» Вариативный модуль "Основное образование", обучение с использованием ДОТ» (24 час.), ИРО</w:t>
            </w:r>
          </w:p>
          <w:p w:rsidR="0063470D" w:rsidRPr="00294C07" w:rsidRDefault="0063470D" w:rsidP="00DB53B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4C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14.08.23 – 31.08.23</w:t>
            </w:r>
          </w:p>
          <w:p w:rsidR="00927FC5" w:rsidRPr="00294C07" w:rsidRDefault="00927FC5" w:rsidP="00927F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07">
              <w:rPr>
                <w:rFonts w:ascii="Times New Roman" w:hAnsi="Times New Roman" w:cs="Times New Roman"/>
                <w:sz w:val="20"/>
                <w:szCs w:val="20"/>
              </w:rPr>
              <w:t>- Семинар "Рабочая программа воспитания общеобразовательной организации в условиях реализации обновленных ФГОС" (8 час.) ИРО</w:t>
            </w:r>
          </w:p>
          <w:p w:rsidR="00927FC5" w:rsidRPr="00294C07" w:rsidRDefault="00927FC5" w:rsidP="00DB53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10.02.2023</w:t>
            </w:r>
          </w:p>
          <w:p w:rsidR="00927FC5" w:rsidRPr="00294C07" w:rsidRDefault="00927FC5" w:rsidP="00927F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07">
              <w:rPr>
                <w:rFonts w:ascii="Times New Roman" w:hAnsi="Times New Roman" w:cs="Times New Roman"/>
                <w:sz w:val="20"/>
                <w:szCs w:val="20"/>
              </w:rPr>
              <w:t xml:space="preserve">- «Школа современного учителя. Развитие </w:t>
            </w:r>
            <w:r w:rsidRPr="00294C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математической грамотности» - для учителей</w:t>
            </w:r>
            <w:r w:rsidRPr="00294C07">
              <w:rPr>
                <w:rFonts w:ascii="Times New Roman" w:hAnsi="Times New Roman" w:cs="Times New Roman"/>
                <w:sz w:val="20"/>
                <w:szCs w:val="20"/>
              </w:rPr>
              <w:br/>
              <w:t>математики, реализующих программы основного общего образования</w:t>
            </w:r>
          </w:p>
          <w:p w:rsidR="0063470D" w:rsidRPr="00B768A4" w:rsidRDefault="00927FC5" w:rsidP="00DB5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07">
              <w:rPr>
                <w:rFonts w:ascii="Times New Roman" w:hAnsi="Times New Roman" w:cs="Times New Roman"/>
                <w:sz w:val="20"/>
                <w:szCs w:val="20"/>
              </w:rPr>
              <w:t>01.03.2022-14.04.2022</w:t>
            </w:r>
          </w:p>
        </w:tc>
      </w:tr>
      <w:tr w:rsidR="00D518D2" w:rsidRPr="00146D0F" w:rsidTr="0063470D">
        <w:tc>
          <w:tcPr>
            <w:tcW w:w="426" w:type="dxa"/>
          </w:tcPr>
          <w:p w:rsidR="00D518D2" w:rsidRPr="003E20A8" w:rsidRDefault="00D518D2" w:rsidP="00EF0A61">
            <w:pPr>
              <w:numPr>
                <w:ilvl w:val="0"/>
                <w:numId w:val="4"/>
              </w:numPr>
              <w:ind w:left="33" w:right="31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D518D2" w:rsidRPr="003E20A8" w:rsidRDefault="00D518D2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Голдич</w:t>
            </w:r>
            <w:proofErr w:type="spellEnd"/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Олеся Олеговна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518D2" w:rsidRPr="00CA6B86" w:rsidRDefault="00D518D2" w:rsidP="00D5133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иностранного языка</w:t>
            </w:r>
          </w:p>
        </w:tc>
        <w:tc>
          <w:tcPr>
            <w:tcW w:w="5812" w:type="dxa"/>
          </w:tcPr>
          <w:p w:rsidR="00D518D2" w:rsidRPr="00CA6B86" w:rsidRDefault="00D518D2" w:rsidP="00D5133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Среднее профессиональное образование:</w:t>
            </w:r>
          </w:p>
          <w:p w:rsidR="00D518D2" w:rsidRPr="003E20A8" w:rsidRDefault="00D518D2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ГОУ СПО «</w:t>
            </w:r>
            <w:proofErr w:type="spellStart"/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Камышловский</w:t>
            </w:r>
            <w:proofErr w:type="spellEnd"/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педагогический колледж» г. Камышлов, 2007 год,</w:t>
            </w:r>
          </w:p>
          <w:p w:rsidR="00D518D2" w:rsidRPr="003E20A8" w:rsidRDefault="00D518D2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«Иностранный язык».</w:t>
            </w:r>
          </w:p>
          <w:p w:rsidR="00D518D2" w:rsidRPr="003E20A8" w:rsidRDefault="00D518D2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образование-БАКАЛАВР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D518D2" w:rsidRDefault="00D518D2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ФГБОУ ВПО «Уральский государственный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педагогический университет», </w:t>
            </w:r>
          </w:p>
          <w:p w:rsidR="00D518D2" w:rsidRPr="003E20A8" w:rsidRDefault="00D518D2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Екатеринбург, 2011 год,</w:t>
            </w:r>
          </w:p>
          <w:p w:rsidR="00D518D2" w:rsidRPr="00CA6B86" w:rsidRDefault="00D518D2" w:rsidP="00D5133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 «Филологическое образование».</w:t>
            </w:r>
          </w:p>
        </w:tc>
        <w:tc>
          <w:tcPr>
            <w:tcW w:w="1417" w:type="dxa"/>
          </w:tcPr>
          <w:p w:rsidR="00D518D2" w:rsidRPr="00CA6B86" w:rsidRDefault="00D518D2" w:rsidP="00D513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  <w:p w:rsidR="00D518D2" w:rsidRPr="00CA6B86" w:rsidRDefault="00D518D2" w:rsidP="00D513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25.04.2023-24.04.2028</w:t>
            </w:r>
          </w:p>
        </w:tc>
        <w:tc>
          <w:tcPr>
            <w:tcW w:w="1843" w:type="dxa"/>
          </w:tcPr>
          <w:p w:rsidR="00D518D2" w:rsidRPr="00CA6B86" w:rsidRDefault="00D518D2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л. 01 </w:t>
            </w: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4253" w:type="dxa"/>
          </w:tcPr>
          <w:p w:rsidR="00D518D2" w:rsidRPr="0084570E" w:rsidRDefault="00D518D2" w:rsidP="00D51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- Подготовка экспертов и собеседников итогового собеседования по русскому языку в 9 класс (16 час.) ИРО</w:t>
            </w:r>
          </w:p>
          <w:p w:rsidR="00D518D2" w:rsidRDefault="00D518D2" w:rsidP="00D51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06.02.2024-08.02.2024</w:t>
            </w:r>
          </w:p>
          <w:p w:rsidR="00D518D2" w:rsidRDefault="00D518D2" w:rsidP="00D51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- Онлайн-курсы для администраторов и педагогических работников по работе во ФГИС "Моя школа" (36 час.)</w:t>
            </w:r>
          </w:p>
          <w:p w:rsidR="00D518D2" w:rsidRPr="0084570E" w:rsidRDefault="00D518D2" w:rsidP="00D51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- Обновленные ФГОС общего образования: технологии реализации образовательного процесса» вариативный модуль "Основное общее и среднее общее образование", обучение с использованием ДОТ (40 час.), ИРО</w:t>
            </w:r>
          </w:p>
          <w:p w:rsidR="00D518D2" w:rsidRDefault="00D518D2" w:rsidP="00D51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14.08.2023-31.08.2023</w:t>
            </w:r>
          </w:p>
          <w:p w:rsidR="00D518D2" w:rsidRPr="0084570E" w:rsidRDefault="00D518D2" w:rsidP="00D51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- “Реализация требований обновленных ФГОС ООО и ФГОС СОО в работе учителя” (36 час), обучение с ДОТ, Нижнетагильский филиал ИРО</w:t>
            </w:r>
          </w:p>
          <w:p w:rsidR="00D518D2" w:rsidRPr="004652B8" w:rsidRDefault="00D518D2" w:rsidP="00D51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19.04.2023-05.05.2023</w:t>
            </w:r>
          </w:p>
        </w:tc>
      </w:tr>
      <w:tr w:rsidR="005C707A" w:rsidRPr="00146D0F" w:rsidTr="0063470D">
        <w:tc>
          <w:tcPr>
            <w:tcW w:w="426" w:type="dxa"/>
          </w:tcPr>
          <w:p w:rsidR="005C707A" w:rsidRPr="003E20A8" w:rsidRDefault="005C707A" w:rsidP="00EF0A61">
            <w:pPr>
              <w:numPr>
                <w:ilvl w:val="0"/>
                <w:numId w:val="4"/>
              </w:numPr>
              <w:ind w:left="33" w:right="31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5C707A" w:rsidRPr="00146D0F" w:rsidRDefault="005C707A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Гончарова Алина Олеговна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C707A" w:rsidRPr="00CA6B86" w:rsidRDefault="005C707A" w:rsidP="00D5133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музыки</w:t>
            </w:r>
          </w:p>
        </w:tc>
        <w:tc>
          <w:tcPr>
            <w:tcW w:w="5812" w:type="dxa"/>
          </w:tcPr>
          <w:p w:rsidR="005C707A" w:rsidRPr="00146D0F" w:rsidRDefault="005C707A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Среднее профессиональное образование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5C707A" w:rsidRPr="00146D0F" w:rsidRDefault="005C707A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СО «</w:t>
            </w:r>
            <w:proofErr w:type="spellStart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Асбестовский</w:t>
            </w:r>
            <w:proofErr w:type="spellEnd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колледж искусств», г. Асбест, 2018год,</w:t>
            </w:r>
          </w:p>
          <w:p w:rsidR="005C707A" w:rsidRPr="00CA6B86" w:rsidRDefault="005C707A" w:rsidP="00D5133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ость по диплому: «Хоровое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дирижи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рование</w:t>
            </w:r>
            <w:proofErr w:type="spellEnd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1417" w:type="dxa"/>
          </w:tcPr>
          <w:p w:rsidR="005C707A" w:rsidRPr="00B848B3" w:rsidRDefault="005C707A" w:rsidP="00D513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  <w:p w:rsidR="005C707A" w:rsidRPr="00CA6B86" w:rsidRDefault="005C707A" w:rsidP="00D513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25.04.2023-24.04.2028</w:t>
            </w:r>
          </w:p>
        </w:tc>
        <w:tc>
          <w:tcPr>
            <w:tcW w:w="1843" w:type="dxa"/>
          </w:tcPr>
          <w:p w:rsidR="005C707A" w:rsidRPr="00CA6B86" w:rsidRDefault="005C707A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07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4253" w:type="dxa"/>
          </w:tcPr>
          <w:p w:rsidR="005C707A" w:rsidRPr="0084570E" w:rsidRDefault="005C707A" w:rsidP="00D51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- Организация и реализация проектной деятельности на уроках музыки в условиях реализации ФГОС ОО (16 час.) ФГБОУ </w:t>
            </w:r>
            <w:proofErr w:type="gramStart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 "Уральский государственный педагогический университет"</w:t>
            </w:r>
          </w:p>
          <w:p w:rsidR="005C707A" w:rsidRDefault="005C707A" w:rsidP="00D51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26.03.2024-05.04.2024</w:t>
            </w:r>
          </w:p>
          <w:p w:rsidR="005C707A" w:rsidRDefault="005C707A" w:rsidP="00D51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- Онлайн-курсы для администраторов и педагогических работников по работе во ФГИС "Моя школа" (36 час.)</w:t>
            </w:r>
          </w:p>
          <w:p w:rsidR="005C707A" w:rsidRDefault="005C707A" w:rsidP="00D51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- Обновленные ФГОС общего образования: технологии реализации образовательного процесса» вариативны модуль "Начальное общее и основное общее образование", обучение с использованием ДОТ (40 час.), ИРО</w:t>
            </w:r>
          </w:p>
          <w:p w:rsidR="005C707A" w:rsidRPr="0084570E" w:rsidRDefault="005C707A" w:rsidP="00D51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- Уральская школа </w:t>
            </w:r>
            <w:proofErr w:type="spellStart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учетелей</w:t>
            </w:r>
            <w:proofErr w:type="spellEnd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 предметной области "Искусство" "Авторские методики преподавания дисциплин предметной области "Искусство" в контексте обновленных ФГОС" (16 час.) ЦНППМПР</w:t>
            </w:r>
          </w:p>
          <w:p w:rsidR="005C707A" w:rsidRDefault="005C707A" w:rsidP="00D51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01.03.2023-13.04.2023</w:t>
            </w:r>
          </w:p>
          <w:p w:rsidR="006C0773" w:rsidRPr="004652B8" w:rsidRDefault="006C0773" w:rsidP="00D51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247" w:rsidRPr="00146D0F" w:rsidTr="0063470D">
        <w:tc>
          <w:tcPr>
            <w:tcW w:w="426" w:type="dxa"/>
          </w:tcPr>
          <w:p w:rsidR="001F4247" w:rsidRPr="003E20A8" w:rsidRDefault="001F4247" w:rsidP="00EF0A61">
            <w:pPr>
              <w:numPr>
                <w:ilvl w:val="0"/>
                <w:numId w:val="4"/>
              </w:numPr>
              <w:ind w:left="33" w:right="31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1F4247" w:rsidRPr="00146D0F" w:rsidRDefault="001F4247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Есимчик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F47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Татьяна Александровна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1F4247" w:rsidRPr="00B848B3" w:rsidRDefault="001F4247" w:rsidP="004712E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физической культуре</w:t>
            </w:r>
          </w:p>
        </w:tc>
        <w:tc>
          <w:tcPr>
            <w:tcW w:w="5812" w:type="dxa"/>
          </w:tcPr>
          <w:p w:rsidR="001F4247" w:rsidRPr="00146D0F" w:rsidRDefault="001F4247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7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Среднее профессиональное образование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1F4247" w:rsidRDefault="001F4247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ГАПОУ СО «Свердловской области педагогический колл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едж» г. Екатеринбург, 2022 год,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«Физическая культура»</w:t>
            </w:r>
          </w:p>
          <w:p w:rsidR="001F4247" w:rsidRPr="00A71157" w:rsidRDefault="001F4247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5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Получает высшее образование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(уровень образование Бакалавр) с 2021 года в ФГАОУ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  <w:proofErr w:type="gramEnd"/>
            <w:r w:rsidRPr="00F03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Уральский государственный педагогический университет» по специальности </w:t>
            </w:r>
            <w:r w:rsidRPr="00F03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Специальное «дефектологическое» образование. Логопедия»</w:t>
            </w:r>
          </w:p>
          <w:p w:rsidR="001F4247" w:rsidRPr="003F4756" w:rsidRDefault="001F4247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F4247" w:rsidRDefault="001F4247" w:rsidP="004712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  <w:p w:rsidR="001F4247" w:rsidRPr="00B848B3" w:rsidRDefault="001F4247" w:rsidP="004712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12.12.2024-11.12.2029</w:t>
            </w:r>
          </w:p>
        </w:tc>
        <w:tc>
          <w:tcPr>
            <w:tcW w:w="1843" w:type="dxa"/>
          </w:tcPr>
          <w:p w:rsidR="001F4247" w:rsidRDefault="001F4247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м.</w:t>
            </w:r>
          </w:p>
          <w:p w:rsidR="001F4247" w:rsidRPr="00146D0F" w:rsidRDefault="001F4247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м.</w:t>
            </w:r>
          </w:p>
        </w:tc>
        <w:tc>
          <w:tcPr>
            <w:tcW w:w="4253" w:type="dxa"/>
          </w:tcPr>
          <w:p w:rsidR="001F4247" w:rsidRPr="0084570E" w:rsidRDefault="001F4247" w:rsidP="00471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- Современные образовательные технологии в профессиональной деятельности педагога (16 час) ГАПОУ СО "СОПК"</w:t>
            </w:r>
          </w:p>
          <w:p w:rsidR="001F4247" w:rsidRPr="0084570E" w:rsidRDefault="001F4247" w:rsidP="004712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18.01.2024-02.02.2024</w:t>
            </w:r>
          </w:p>
          <w:p w:rsidR="001F4247" w:rsidRPr="0084570E" w:rsidRDefault="001F4247" w:rsidP="004712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Онлайн-курсы для администраторов и педагогических работников по работе во ФГИС "Моя школа" (36 час.)</w:t>
            </w:r>
          </w:p>
          <w:p w:rsidR="001F4247" w:rsidRPr="0084570E" w:rsidRDefault="001F4247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«Обновленные ФГОС общего образования: технологии реализации образовательного процесса» вариативны модуль "Начальное общее и основное общее образование", обучение с использованием ДОТ» (40 час.), ИРО</w:t>
            </w:r>
          </w:p>
          <w:p w:rsidR="001F4247" w:rsidRPr="0084570E" w:rsidRDefault="001F4247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14.08.23 – 31.08.23</w:t>
            </w:r>
          </w:p>
        </w:tc>
      </w:tr>
      <w:tr w:rsidR="00152B5F" w:rsidRPr="00146D0F" w:rsidTr="0063470D">
        <w:tc>
          <w:tcPr>
            <w:tcW w:w="426" w:type="dxa"/>
          </w:tcPr>
          <w:p w:rsidR="00152B5F" w:rsidRPr="003E20A8" w:rsidRDefault="00152B5F" w:rsidP="00EF0A61">
            <w:pPr>
              <w:numPr>
                <w:ilvl w:val="0"/>
                <w:numId w:val="4"/>
              </w:numPr>
              <w:ind w:left="33" w:right="31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152B5F" w:rsidRPr="00146D0F" w:rsidRDefault="00152B5F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Ермолаева Людмила Ивановна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152B5F" w:rsidRPr="00CA6B86" w:rsidRDefault="00152B5F" w:rsidP="00D5133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5812" w:type="dxa"/>
          </w:tcPr>
          <w:p w:rsidR="00152B5F" w:rsidRPr="00146D0F" w:rsidRDefault="00152B5F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152B5F" w:rsidRPr="00146D0F" w:rsidRDefault="00152B5F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«Уральский государственный педагогический университет», 1994 год</w:t>
            </w:r>
          </w:p>
          <w:p w:rsidR="00152B5F" w:rsidRPr="00146D0F" w:rsidRDefault="00152B5F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«Русский язык и литература / Учитель русского языка и литературы».</w:t>
            </w:r>
          </w:p>
          <w:p w:rsidR="00152B5F" w:rsidRPr="00146D0F" w:rsidRDefault="00152B5F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152B5F" w:rsidRDefault="00152B5F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«Уральский государственный педагогический университет», </w:t>
            </w:r>
          </w:p>
          <w:p w:rsidR="00152B5F" w:rsidRPr="00146D0F" w:rsidRDefault="00152B5F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Екатеринбург 1998 год,</w:t>
            </w:r>
          </w:p>
          <w:p w:rsidR="00152B5F" w:rsidRPr="00CA6B86" w:rsidRDefault="00152B5F" w:rsidP="00D5133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диплому: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Олигофренопедагог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у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читель-логопед».</w:t>
            </w:r>
          </w:p>
        </w:tc>
        <w:tc>
          <w:tcPr>
            <w:tcW w:w="1417" w:type="dxa"/>
          </w:tcPr>
          <w:p w:rsidR="00152B5F" w:rsidRDefault="00152B5F" w:rsidP="00D513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152B5F" w:rsidRPr="00CA6B86" w:rsidRDefault="00152B5F" w:rsidP="00D513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30.09.2025</w:t>
            </w:r>
          </w:p>
        </w:tc>
        <w:tc>
          <w:tcPr>
            <w:tcW w:w="1843" w:type="dxa"/>
          </w:tcPr>
          <w:p w:rsidR="00152B5F" w:rsidRDefault="00152B5F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49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  <w:p w:rsidR="00152B5F" w:rsidRPr="00CA6B86" w:rsidRDefault="00152B5F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л. 10 м.</w:t>
            </w:r>
          </w:p>
        </w:tc>
        <w:tc>
          <w:tcPr>
            <w:tcW w:w="4253" w:type="dxa"/>
          </w:tcPr>
          <w:p w:rsidR="00152B5F" w:rsidRPr="0093004C" w:rsidRDefault="00152B5F" w:rsidP="00D5133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«Подготовка экспертов и собеседников итогового собеседования по русскому языку в 9 класс» (16 час.) ИРО</w:t>
            </w:r>
          </w:p>
          <w:p w:rsidR="00152B5F" w:rsidRPr="0093004C" w:rsidRDefault="00152B5F" w:rsidP="00D5133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06.02.24-08.02.24</w:t>
            </w:r>
          </w:p>
          <w:p w:rsidR="00152B5F" w:rsidRPr="0093004C" w:rsidRDefault="00152B5F" w:rsidP="00D5133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«Обновленные ФГОС общего образования: технологии реализации образовательного процесса» вариативный модуль "Основное общее и среднее общее образование", обучение с использованием ДОТ» (40 час.), ИРО</w:t>
            </w:r>
          </w:p>
          <w:p w:rsidR="00152B5F" w:rsidRPr="00341139" w:rsidRDefault="00152B5F" w:rsidP="00D5133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14.082023.-31.08.2023</w:t>
            </w:r>
          </w:p>
        </w:tc>
      </w:tr>
      <w:tr w:rsidR="003A08EC" w:rsidRPr="00146D0F" w:rsidTr="0063470D">
        <w:tc>
          <w:tcPr>
            <w:tcW w:w="426" w:type="dxa"/>
          </w:tcPr>
          <w:p w:rsidR="003A08EC" w:rsidRPr="003E20A8" w:rsidRDefault="003A08EC" w:rsidP="00B848B3">
            <w:pPr>
              <w:numPr>
                <w:ilvl w:val="0"/>
                <w:numId w:val="4"/>
              </w:numPr>
              <w:ind w:left="33" w:right="31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3A08EC" w:rsidRPr="00146D0F" w:rsidRDefault="003A08EC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Жигалко</w:t>
            </w:r>
            <w:proofErr w:type="spellEnd"/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Ксения Евгеньевна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A08EC" w:rsidRDefault="003A08EC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  <w:p w:rsidR="003A08EC" w:rsidRDefault="003A08EC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08EC" w:rsidRPr="00A63DAB" w:rsidRDefault="003A08EC" w:rsidP="00D5133D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63D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Руководитель ШМО естественно-математического цикла</w:t>
            </w:r>
          </w:p>
        </w:tc>
        <w:tc>
          <w:tcPr>
            <w:tcW w:w="5812" w:type="dxa"/>
          </w:tcPr>
          <w:p w:rsidR="003A08EC" w:rsidRPr="00146D0F" w:rsidRDefault="003A08EC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3A08EC" w:rsidRPr="00B848B3" w:rsidRDefault="003A08EC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ГОУ ВПО «</w:t>
            </w:r>
            <w:proofErr w:type="spellStart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Шадринский</w:t>
            </w:r>
            <w:proofErr w:type="spellEnd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государственный педагогический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институт» г. Шадринск, 2008год,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«Математика», «Информатика»</w:t>
            </w:r>
          </w:p>
        </w:tc>
        <w:tc>
          <w:tcPr>
            <w:tcW w:w="1417" w:type="dxa"/>
          </w:tcPr>
          <w:p w:rsidR="003A08EC" w:rsidRDefault="003A08EC" w:rsidP="00D513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Высшая </w:t>
            </w:r>
          </w:p>
          <w:p w:rsidR="003A08EC" w:rsidRPr="00B848B3" w:rsidRDefault="003A08EC" w:rsidP="00D513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28.11.2023 без срочная </w:t>
            </w:r>
          </w:p>
        </w:tc>
        <w:tc>
          <w:tcPr>
            <w:tcW w:w="1843" w:type="dxa"/>
          </w:tcPr>
          <w:p w:rsidR="003A08EC" w:rsidRPr="00146D0F" w:rsidRDefault="003A08EC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4253" w:type="dxa"/>
          </w:tcPr>
          <w:p w:rsidR="003A08EC" w:rsidRPr="0093004C" w:rsidRDefault="003A08EC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Теоретические и практические аспекты обучения олимпиадной математике в школе, Нетиповая образовательная организация «Фонд поддержки талантливых детей и молодёжи «Золотое сечение», 36 час</w:t>
            </w:r>
          </w:p>
          <w:p w:rsidR="003A08EC" w:rsidRPr="0093004C" w:rsidRDefault="003A08EC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24.10.2024-26.12.2024</w:t>
            </w:r>
          </w:p>
          <w:p w:rsidR="003A08EC" w:rsidRPr="0093004C" w:rsidRDefault="003A08EC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Психолого-педагогические основы профилактики суицидального поведения несовершеннолетних (40 час.), Поток №4, ИРО</w:t>
            </w:r>
          </w:p>
          <w:p w:rsidR="003A08EC" w:rsidRPr="0093004C" w:rsidRDefault="003A08EC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07.10.2024-11.10.2024</w:t>
            </w:r>
          </w:p>
          <w:p w:rsidR="003A08EC" w:rsidRPr="0093004C" w:rsidRDefault="003A08EC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Формирование универсальных учебных действий учащихся на основе организации исследовательской и проектной деятельности (24 час.) ИРО</w:t>
            </w:r>
          </w:p>
          <w:p w:rsidR="003A08EC" w:rsidRPr="0093004C" w:rsidRDefault="003A08EC" w:rsidP="00D5133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30.01.2024-02.02.2024</w:t>
            </w:r>
          </w:p>
          <w:p w:rsidR="003A08EC" w:rsidRPr="0093004C" w:rsidRDefault="003A08EC" w:rsidP="00D5133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«Обновленные ФГОС общего образования: технологии реализации образовательного процесса» вариативный модуль "Основное общее и среднее общее образование", обучение с использованием ДОТ» (40 час.), </w:t>
            </w:r>
            <w:r w:rsidRPr="0093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ИРО</w:t>
            </w:r>
          </w:p>
          <w:p w:rsidR="003A08EC" w:rsidRPr="0093004C" w:rsidRDefault="003A08EC" w:rsidP="00D5133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14.08.2023 – 31.08.2023</w:t>
            </w:r>
          </w:p>
          <w:p w:rsidR="003A08EC" w:rsidRPr="0093004C" w:rsidRDefault="003A08EC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«Содержание и методика подготовки школьников к участию в олимпиадах. Вариативный модуль: учебный предмет – математика» (24 час.)</w:t>
            </w:r>
          </w:p>
          <w:p w:rsidR="003A08EC" w:rsidRPr="0093004C" w:rsidRDefault="003A08EC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12.09.2023 – 14.09.2023</w:t>
            </w:r>
          </w:p>
          <w:p w:rsidR="003A08EC" w:rsidRPr="0093004C" w:rsidRDefault="003A08EC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«Подготовка экспертов территориальных предметных комиссий» (34 час.) ИРО</w:t>
            </w:r>
          </w:p>
          <w:p w:rsidR="003A08EC" w:rsidRPr="0093004C" w:rsidRDefault="003A08EC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06.03.2023 – 12.03.2023</w:t>
            </w:r>
          </w:p>
          <w:p w:rsidR="003A08EC" w:rsidRPr="0093004C" w:rsidRDefault="003A08EC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«Современные образовательные технологии в профессиональной деятельности педагога»</w:t>
            </w:r>
          </w:p>
          <w:p w:rsidR="003A08EC" w:rsidRPr="0093004C" w:rsidRDefault="003A08EC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19.01.2023 – 20.01.2023</w:t>
            </w:r>
          </w:p>
          <w:p w:rsidR="003A08EC" w:rsidRPr="0093004C" w:rsidRDefault="003A08EC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«Психолого-педагогические условия реализации системы (целевой модели) наставничества педагогических работников в образовательной организации» (16 час.) ИРО</w:t>
            </w:r>
          </w:p>
          <w:p w:rsidR="003A08EC" w:rsidRPr="0093004C" w:rsidRDefault="003A08EC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30.03.2022 – 20.04.2022</w:t>
            </w:r>
          </w:p>
        </w:tc>
      </w:tr>
      <w:tr w:rsidR="00127C25" w:rsidRPr="00146D0F" w:rsidTr="0063470D">
        <w:tc>
          <w:tcPr>
            <w:tcW w:w="426" w:type="dxa"/>
          </w:tcPr>
          <w:p w:rsidR="00127C25" w:rsidRPr="003E20A8" w:rsidRDefault="00127C25" w:rsidP="00B848B3">
            <w:pPr>
              <w:numPr>
                <w:ilvl w:val="0"/>
                <w:numId w:val="4"/>
              </w:numPr>
              <w:ind w:left="33" w:right="31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127C25" w:rsidRPr="003E20A8" w:rsidRDefault="00127C25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A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Иванова Юлия Алексеевна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127C25" w:rsidRDefault="00127C25" w:rsidP="004712E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читель начальных классов</w:t>
            </w:r>
          </w:p>
          <w:p w:rsidR="00127C25" w:rsidRDefault="00127C25" w:rsidP="00127C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7C25" w:rsidRDefault="00127C25" w:rsidP="00127C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7C25" w:rsidRDefault="00127C25" w:rsidP="00127C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7C25" w:rsidRPr="00127C25" w:rsidRDefault="00127C25" w:rsidP="00127C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5812" w:type="dxa"/>
          </w:tcPr>
          <w:p w:rsidR="00127C25" w:rsidRPr="00EF0A61" w:rsidRDefault="00127C25" w:rsidP="004712E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0A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Среднее профессиональное образование:</w:t>
            </w:r>
          </w:p>
          <w:p w:rsidR="00127C25" w:rsidRDefault="00127C25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ГАПОУ СО "</w:t>
            </w:r>
            <w:proofErr w:type="spellStart"/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Камышловский</w:t>
            </w:r>
            <w:proofErr w:type="spellEnd"/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педагогический колледж" 2020 г.,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специальность по диплому: «Д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ошкольное образование» </w:t>
            </w:r>
          </w:p>
          <w:p w:rsidR="00127C25" w:rsidRPr="0034789D" w:rsidRDefault="00127C25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Диплом о профессиональной переподготовке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ООО «Центр инновационного образования и воспитания», август 2023г.,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программе «Педагогика и начального образования»,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сфере образование в качестве учителя начальных классов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27C25" w:rsidRPr="00EF0A61" w:rsidRDefault="00127C25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D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Получает высшее образование</w:t>
            </w:r>
            <w:r w:rsidRPr="00944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(уров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ень образование Бакалавр) с 2023</w:t>
            </w:r>
            <w:r w:rsidRPr="00944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 в ФГБОУ ВО «</w:t>
            </w:r>
            <w:proofErr w:type="spellStart"/>
            <w:r w:rsidRPr="00944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Шадринский</w:t>
            </w:r>
            <w:proofErr w:type="spellEnd"/>
            <w:r w:rsidRPr="00944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государственный педагогический университет» по специальности «Педагогическое образование (с двумя профилями подготовки) «Русский язык», «Литература»</w:t>
            </w:r>
          </w:p>
        </w:tc>
        <w:tc>
          <w:tcPr>
            <w:tcW w:w="1417" w:type="dxa"/>
          </w:tcPr>
          <w:p w:rsidR="00127C25" w:rsidRPr="003E20A8" w:rsidRDefault="00127C25" w:rsidP="004712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</w:tcPr>
          <w:p w:rsidR="00127C25" w:rsidRDefault="00127C25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г. 10 м. </w:t>
            </w:r>
          </w:p>
          <w:p w:rsidR="00127C25" w:rsidRDefault="00127C25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г. 11 м.</w:t>
            </w:r>
          </w:p>
        </w:tc>
        <w:tc>
          <w:tcPr>
            <w:tcW w:w="4253" w:type="dxa"/>
          </w:tcPr>
          <w:p w:rsidR="00127C25" w:rsidRPr="0084570E" w:rsidRDefault="00127C25" w:rsidP="004712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Основы здорового питания (для детей школьного возраста) (15 час.)</w:t>
            </w:r>
          </w:p>
          <w:p w:rsidR="00127C25" w:rsidRPr="0084570E" w:rsidRDefault="00127C25" w:rsidP="004712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Онлайн-курсы для администраторов и педагогических работников по работе во ФГИС "Моя школа" (36 час.)</w:t>
            </w:r>
          </w:p>
          <w:p w:rsidR="00127C25" w:rsidRPr="0084570E" w:rsidRDefault="00127C25" w:rsidP="004712E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«Обновленные ФГОС общего образования: технологии реализации образовательного процесса» вариативны модуль "Начальное общее и основное общее образование", обучение с использованием ДОТ» (40 час.), ИРО</w:t>
            </w:r>
          </w:p>
          <w:p w:rsidR="00127C25" w:rsidRPr="0084570E" w:rsidRDefault="00127C25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16.10.23-03.11.23</w:t>
            </w:r>
          </w:p>
        </w:tc>
      </w:tr>
      <w:tr w:rsidR="003178F0" w:rsidRPr="00146D0F" w:rsidTr="0063470D">
        <w:tc>
          <w:tcPr>
            <w:tcW w:w="426" w:type="dxa"/>
          </w:tcPr>
          <w:p w:rsidR="003178F0" w:rsidRPr="003E20A8" w:rsidRDefault="003178F0" w:rsidP="004712EF">
            <w:pPr>
              <w:numPr>
                <w:ilvl w:val="0"/>
                <w:numId w:val="4"/>
              </w:numPr>
              <w:ind w:left="33" w:right="31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3178F0" w:rsidRDefault="003178F0" w:rsidP="004712E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Иванова Любовь Владимировна,</w:t>
            </w:r>
          </w:p>
          <w:p w:rsidR="003178F0" w:rsidRPr="00C67D3F" w:rsidRDefault="003178F0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дефектолог</w:t>
            </w:r>
          </w:p>
        </w:tc>
        <w:tc>
          <w:tcPr>
            <w:tcW w:w="5812" w:type="dxa"/>
          </w:tcPr>
          <w:p w:rsidR="003178F0" w:rsidRPr="00CA6B86" w:rsidRDefault="003178F0" w:rsidP="004712E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Среднее профессиональное образование:</w:t>
            </w:r>
          </w:p>
          <w:p w:rsidR="003178F0" w:rsidRDefault="003178F0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СО «</w:t>
            </w:r>
            <w:proofErr w:type="spellStart"/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Камышловский</w:t>
            </w:r>
            <w:proofErr w:type="spellEnd"/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й колледж» </w:t>
            </w:r>
          </w:p>
          <w:p w:rsidR="003178F0" w:rsidRPr="00CA6B86" w:rsidRDefault="003178F0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Камышлов 2017 год</w:t>
            </w: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178F0" w:rsidRDefault="003178F0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образование</w:t>
            </w: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  <w:p w:rsidR="003178F0" w:rsidRPr="00C67D3F" w:rsidRDefault="003178F0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Диплом о профессиональной переподготовке</w:t>
            </w: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«Гуманитарно-технический университет»</w:t>
            </w: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программе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обучающимися с умственной отсталостью (интеллектуальными нарушениями), с тяжелыми и множественными нарушениями развития</w:t>
            </w: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1417" w:type="dxa"/>
          </w:tcPr>
          <w:p w:rsidR="003178F0" w:rsidRDefault="003178F0" w:rsidP="004712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</w:tcPr>
          <w:p w:rsidR="003178F0" w:rsidRDefault="003178F0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04г. 01м.</w:t>
            </w:r>
          </w:p>
          <w:p w:rsidR="003178F0" w:rsidRDefault="003178F0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00г. 10м.</w:t>
            </w:r>
          </w:p>
        </w:tc>
        <w:tc>
          <w:tcPr>
            <w:tcW w:w="4253" w:type="dxa"/>
          </w:tcPr>
          <w:p w:rsidR="003178F0" w:rsidRPr="003E20A8" w:rsidRDefault="003178F0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B64" w:rsidRPr="00146D0F" w:rsidTr="0063470D">
        <w:tc>
          <w:tcPr>
            <w:tcW w:w="426" w:type="dxa"/>
          </w:tcPr>
          <w:p w:rsidR="00BD4B64" w:rsidRPr="003E20A8" w:rsidRDefault="00BD4B64" w:rsidP="00B848B3">
            <w:pPr>
              <w:numPr>
                <w:ilvl w:val="0"/>
                <w:numId w:val="4"/>
              </w:numPr>
              <w:ind w:left="33" w:right="31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BD4B64" w:rsidRPr="00146D0F" w:rsidRDefault="00BD4B64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Коковина</w:t>
            </w:r>
            <w:proofErr w:type="spellEnd"/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Людмила Петровна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D4B64" w:rsidRPr="00B848B3" w:rsidRDefault="00BD4B64" w:rsidP="00D5133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5812" w:type="dxa"/>
          </w:tcPr>
          <w:p w:rsidR="00BD4B64" w:rsidRPr="00B848B3" w:rsidRDefault="00BD4B64" w:rsidP="00D5133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образование:</w:t>
            </w:r>
          </w:p>
          <w:p w:rsidR="00BD4B64" w:rsidRPr="00B848B3" w:rsidRDefault="00BD4B64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Свердловский ордена «Знак Почета» государственный пед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агогический институт, 1992 год,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«Математика».</w:t>
            </w:r>
          </w:p>
        </w:tc>
        <w:tc>
          <w:tcPr>
            <w:tcW w:w="1417" w:type="dxa"/>
          </w:tcPr>
          <w:p w:rsidR="00BD4B64" w:rsidRPr="00B848B3" w:rsidRDefault="00BD4B64" w:rsidP="00D513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  <w:p w:rsidR="00BD4B64" w:rsidRPr="00B848B3" w:rsidRDefault="00BD4B64" w:rsidP="00D513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24.11.2020-24.11.2025</w:t>
            </w:r>
          </w:p>
        </w:tc>
        <w:tc>
          <w:tcPr>
            <w:tcW w:w="1843" w:type="dxa"/>
          </w:tcPr>
          <w:p w:rsidR="00BD4B64" w:rsidRDefault="00BD4B64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33 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  <w:p w:rsidR="00BD4B64" w:rsidRPr="00146D0F" w:rsidRDefault="00BD4B64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л. 00 м.</w:t>
            </w:r>
          </w:p>
        </w:tc>
        <w:tc>
          <w:tcPr>
            <w:tcW w:w="4253" w:type="dxa"/>
          </w:tcPr>
          <w:p w:rsidR="00BD4B64" w:rsidRDefault="00BD4B64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6434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Технологии развития интеллектуально-творческого потенциала детей (12 час.) НП Центр развития образования, науки и культуры "</w:t>
            </w:r>
            <w:proofErr w:type="spellStart"/>
            <w:r w:rsidRPr="006434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Обнинский</w:t>
            </w:r>
            <w:proofErr w:type="spellEnd"/>
            <w:r w:rsidRPr="006434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полис"</w:t>
            </w:r>
          </w:p>
          <w:p w:rsidR="00BD4B64" w:rsidRDefault="00BD4B64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34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.2025</w:t>
            </w:r>
            <w:r w:rsidRPr="006434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-02.03.2025</w:t>
            </w:r>
          </w:p>
          <w:p w:rsidR="00BD4B64" w:rsidRPr="0093004C" w:rsidRDefault="00BD4B64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"Методические аспекты преподавания </w:t>
            </w: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учебного курса "Вероятность и статистика" в 7-9 классах в условиях реализации обновленных ФГОС ООО» (36 час.</w:t>
            </w:r>
            <w:proofErr w:type="gramStart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)И</w:t>
            </w:r>
            <w:proofErr w:type="gramEnd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</w:t>
            </w:r>
          </w:p>
          <w:p w:rsidR="00BD4B64" w:rsidRPr="0093004C" w:rsidRDefault="00BD4B64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04.02.2025-14.02.2025</w:t>
            </w:r>
          </w:p>
          <w:p w:rsidR="00BD4B64" w:rsidRPr="0093004C" w:rsidRDefault="00BD4B64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Нижнетагильский филиал ИРО:</w:t>
            </w: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«Организация учебной деятельности </w:t>
            </w:r>
            <w:proofErr w:type="gramStart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(предмет по выбору) на углубленном уровне в соответствии с ФГОС СОО», обучение с использованием ДОТ</w:t>
            </w: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Вариативные модули:</w:t>
            </w: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ВМ</w:t>
            </w:r>
            <w:proofErr w:type="gramStart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proofErr w:type="gramEnd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Биология</w:t>
            </w: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ВМ</w:t>
            </w:r>
            <w:proofErr w:type="gramStart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География</w:t>
            </w: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ВМ3: Информатика</w:t>
            </w: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ВМ</w:t>
            </w:r>
            <w:proofErr w:type="gramStart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История</w:t>
            </w: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ВМ5: Литература</w:t>
            </w: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ВМ</w:t>
            </w:r>
            <w:proofErr w:type="gramStart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proofErr w:type="gramEnd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Математика</w:t>
            </w: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ВМ</w:t>
            </w:r>
            <w:proofErr w:type="gramStart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proofErr w:type="gramEnd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Обществознание</w:t>
            </w: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ВМ8: Физика</w:t>
            </w: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ВМ</w:t>
            </w:r>
            <w:proofErr w:type="gramStart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proofErr w:type="gramEnd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Химия</w:t>
            </w: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(32 час.)</w:t>
            </w: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Группа Поток №3 ИРО</w:t>
            </w:r>
          </w:p>
          <w:p w:rsidR="00BD4B64" w:rsidRPr="0093004C" w:rsidRDefault="00BD4B64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22.10.2024-28.11.2024</w:t>
            </w:r>
          </w:p>
          <w:p w:rsidR="00BD4B64" w:rsidRPr="0093004C" w:rsidRDefault="00BD4B64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Современный классный руководитель: инструменты и технологии эффективной педагогический деятельности (12 час.), НП Центр развития образования, науки и культуры "</w:t>
            </w:r>
            <w:proofErr w:type="spellStart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Обнинский</w:t>
            </w:r>
            <w:proofErr w:type="spellEnd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полис"</w:t>
            </w:r>
          </w:p>
          <w:p w:rsidR="00BD4B64" w:rsidRPr="0093004C" w:rsidRDefault="00BD4B64" w:rsidP="00D51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01.03.2024-02.03.2024</w:t>
            </w:r>
          </w:p>
          <w:p w:rsidR="00BD4B64" w:rsidRPr="0093004C" w:rsidRDefault="00BD4B64" w:rsidP="00D51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Онлайн-курсы для администраторов и педагогических работников по работе во ФГИС "Моя школа" (36 час.)</w:t>
            </w:r>
          </w:p>
          <w:p w:rsidR="00BD4B64" w:rsidRPr="0093004C" w:rsidRDefault="00BD4B64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-«Обновленные ФГОС общего образования: технологии реализации образовательного процесса» вариативный модуль "Основное общее и среднее общее образование", обучение с использованием ДОТ» (40 час.), ИРО</w:t>
            </w:r>
          </w:p>
          <w:p w:rsidR="00BD4B64" w:rsidRPr="0093004C" w:rsidRDefault="00BD4B64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14.08.2023 – 31.08.2023</w:t>
            </w:r>
          </w:p>
          <w:p w:rsidR="00BD4B64" w:rsidRPr="0093004C" w:rsidRDefault="00BD4B64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«Подготовка экспертов территориальных предметных комиссий» (34 час.) ИРО</w:t>
            </w:r>
          </w:p>
          <w:p w:rsidR="00BD4B64" w:rsidRPr="0093004C" w:rsidRDefault="00BD4B64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06.03.2023 – 12.03.2023</w:t>
            </w:r>
          </w:p>
        </w:tc>
      </w:tr>
      <w:tr w:rsidR="00BD4B64" w:rsidRPr="00146D0F" w:rsidTr="0063470D">
        <w:tc>
          <w:tcPr>
            <w:tcW w:w="426" w:type="dxa"/>
          </w:tcPr>
          <w:p w:rsidR="00BD4B64" w:rsidRPr="003E20A8" w:rsidRDefault="00BD4B64" w:rsidP="00B848B3">
            <w:pPr>
              <w:numPr>
                <w:ilvl w:val="0"/>
                <w:numId w:val="4"/>
              </w:numPr>
              <w:ind w:left="33" w:right="31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BD4B64" w:rsidRPr="00146D0F" w:rsidRDefault="00BD4B64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6D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Костицына</w:t>
            </w:r>
            <w:proofErr w:type="spellEnd"/>
            <w:r w:rsidRPr="00636D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Ирина Анатольевна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BD4B64" w:rsidRDefault="00BD4B64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иностранного языка</w:t>
            </w:r>
          </w:p>
          <w:p w:rsidR="00BD4B64" w:rsidRDefault="00BD4B64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D4B64" w:rsidRPr="00A63DAB" w:rsidRDefault="00BD4B64" w:rsidP="00D5133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Р</w:t>
            </w:r>
            <w:r w:rsidRPr="00A63D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уководитель ШМО гуманитарного цикла</w:t>
            </w:r>
          </w:p>
        </w:tc>
        <w:tc>
          <w:tcPr>
            <w:tcW w:w="5812" w:type="dxa"/>
          </w:tcPr>
          <w:p w:rsidR="00BD4B64" w:rsidRPr="00146D0F" w:rsidRDefault="00BD4B64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Среднее профессионально е образование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BD4B64" w:rsidRPr="00146D0F" w:rsidRDefault="00BD4B64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ГОУ СПО «</w:t>
            </w:r>
            <w:proofErr w:type="spellStart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Камышловский</w:t>
            </w:r>
            <w:proofErr w:type="spellEnd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педагогический колледж» г. Камышлов, 2007 год,</w:t>
            </w:r>
          </w:p>
          <w:p w:rsidR="00BD4B64" w:rsidRPr="00146D0F" w:rsidRDefault="00BD4B64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«Иностранный язык».</w:t>
            </w:r>
          </w:p>
          <w:p w:rsidR="00BD4B64" w:rsidRPr="00146D0F" w:rsidRDefault="00BD4B64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BD4B64" w:rsidRPr="00146D0F" w:rsidRDefault="00BD4B64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ФГБОУ ВПО «Уральский государственный педагогический университет», г. Екатеринбург, 2013 год,</w:t>
            </w:r>
          </w:p>
          <w:p w:rsidR="00BD4B64" w:rsidRPr="00146D0F" w:rsidRDefault="00BD4B64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«География»</w:t>
            </w:r>
          </w:p>
          <w:p w:rsidR="00BD4B64" w:rsidRPr="00146D0F" w:rsidRDefault="00BD4B64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</w:t>
            </w:r>
            <w:proofErr w:type="gramStart"/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е-</w:t>
            </w:r>
            <w:proofErr w:type="gramEnd"/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МАГИСТР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BD4B64" w:rsidRDefault="00BD4B64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ФГБОУ ВПО «Уральский государственный педагогический университет», </w:t>
            </w:r>
          </w:p>
          <w:p w:rsidR="00BD4B64" w:rsidRPr="00146D0F" w:rsidRDefault="00BD4B64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Екатеринбург, 2015 год,</w:t>
            </w:r>
          </w:p>
          <w:p w:rsidR="00BD4B64" w:rsidRPr="00B848B3" w:rsidRDefault="00BD4B64" w:rsidP="00D5133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у: «Педагогическое образование», </w:t>
            </w:r>
            <w:r w:rsidRPr="00F2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«Языковое образование (иностранные языки)»</w:t>
            </w:r>
          </w:p>
        </w:tc>
        <w:tc>
          <w:tcPr>
            <w:tcW w:w="1417" w:type="dxa"/>
          </w:tcPr>
          <w:p w:rsidR="00BD4B64" w:rsidRPr="00B848B3" w:rsidRDefault="00BD4B64" w:rsidP="00D513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Первая</w:t>
            </w:r>
          </w:p>
          <w:p w:rsidR="00BD4B64" w:rsidRPr="00B848B3" w:rsidRDefault="00BD4B64" w:rsidP="00D513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8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22.12.2020-22.12.2025</w:t>
            </w:r>
          </w:p>
        </w:tc>
        <w:tc>
          <w:tcPr>
            <w:tcW w:w="1843" w:type="dxa"/>
          </w:tcPr>
          <w:p w:rsidR="00BD4B64" w:rsidRDefault="00BD4B64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л. 01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D4B64" w:rsidRPr="00146D0F" w:rsidRDefault="00BD4B64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</w:tcPr>
          <w:p w:rsidR="00BD4B64" w:rsidRPr="0084570E" w:rsidRDefault="00BD4B64" w:rsidP="00D51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- Проектирование урока в цифровой образовательной среде в соответствии с ФГОС, ФГАОУ ВО "</w:t>
            </w:r>
            <w:proofErr w:type="spellStart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", (16 час)</w:t>
            </w:r>
          </w:p>
          <w:p w:rsidR="00BD4B64" w:rsidRPr="0084570E" w:rsidRDefault="00BD4B64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17.10.2024-25.10.2024</w:t>
            </w:r>
          </w:p>
          <w:p w:rsidR="00BD4B64" w:rsidRPr="0084570E" w:rsidRDefault="00BD4B64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«Обновленные ФГОС общего образования: </w:t>
            </w: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технологии реализации образовательного процесса» вариативный модуль "Основное общее и среднее общее образование", обучение с использованием ДОТ» (40 час.), ИРО</w:t>
            </w:r>
          </w:p>
          <w:p w:rsidR="00BD4B64" w:rsidRPr="0084570E" w:rsidRDefault="00BD4B64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14.08 – 31.08.2023</w:t>
            </w:r>
          </w:p>
          <w:p w:rsidR="00BD4B64" w:rsidRPr="0084570E" w:rsidRDefault="00BD4B64" w:rsidP="00D51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- Подготовка экспертов территориальных предметных комиссий (34 час.) ИРО</w:t>
            </w:r>
          </w:p>
          <w:p w:rsidR="00BD4B64" w:rsidRPr="0084570E" w:rsidRDefault="00BD4B64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27.03.2023-05.04.2023</w:t>
            </w:r>
          </w:p>
        </w:tc>
      </w:tr>
      <w:tr w:rsidR="00787721" w:rsidRPr="00146D0F" w:rsidTr="0063470D">
        <w:tc>
          <w:tcPr>
            <w:tcW w:w="426" w:type="dxa"/>
          </w:tcPr>
          <w:p w:rsidR="00787721" w:rsidRPr="003E20A8" w:rsidRDefault="00787721" w:rsidP="00B848B3">
            <w:pPr>
              <w:numPr>
                <w:ilvl w:val="0"/>
                <w:numId w:val="4"/>
              </w:numPr>
              <w:ind w:left="33" w:right="31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787721" w:rsidRDefault="00787721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7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Костицина</w:t>
            </w:r>
            <w:proofErr w:type="spellEnd"/>
            <w:r w:rsidRPr="00C17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Юлия Владимировна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87721" w:rsidRPr="00146D0F" w:rsidRDefault="00787721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библиотекарь</w:t>
            </w:r>
          </w:p>
          <w:p w:rsidR="00787721" w:rsidRPr="00146D0F" w:rsidRDefault="00787721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787721" w:rsidRPr="00146D0F" w:rsidRDefault="00787721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Среднее профессионально е образование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787721" w:rsidRPr="00146D0F" w:rsidRDefault="00787721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ФГОУ СПО «</w:t>
            </w:r>
            <w:proofErr w:type="spellStart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Екатеринбурский</w:t>
            </w:r>
            <w:proofErr w:type="spellEnd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экономико-технологический колл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едж» г. Екатеринбург, 2011 год,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«Государственное и муниципальное управление».</w:t>
            </w:r>
          </w:p>
          <w:p w:rsidR="00787721" w:rsidRPr="00146D0F" w:rsidRDefault="00787721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Диплом о профессиональной переподготовке: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АНО ДПО «Гуманитария академия» 2019 год,</w:t>
            </w:r>
          </w:p>
          <w:p w:rsidR="00787721" w:rsidRPr="00146D0F" w:rsidRDefault="00787721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программе: «Библиотечно-информационная деятельность».</w:t>
            </w:r>
          </w:p>
          <w:p w:rsidR="00787721" w:rsidRPr="00146D0F" w:rsidRDefault="00787721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образование-БАКАЛАВРА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787721" w:rsidRPr="00146D0F" w:rsidRDefault="00787721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 ОУВО «Челябинский государственный университет» г. Челябинск, 2022 год,</w:t>
            </w:r>
          </w:p>
          <w:p w:rsidR="00787721" w:rsidRPr="00146D0F" w:rsidRDefault="00787721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«Государственное и муниципальное управление».</w:t>
            </w:r>
          </w:p>
        </w:tc>
        <w:tc>
          <w:tcPr>
            <w:tcW w:w="1417" w:type="dxa"/>
          </w:tcPr>
          <w:p w:rsidR="00787721" w:rsidRPr="00146D0F" w:rsidRDefault="00787721" w:rsidP="004712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</w:tcPr>
          <w:p w:rsidR="00787721" w:rsidRDefault="00787721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л. 01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  <w:p w:rsidR="00787721" w:rsidRPr="00146D0F" w:rsidRDefault="00787721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г. 03 м.</w:t>
            </w:r>
          </w:p>
        </w:tc>
        <w:tc>
          <w:tcPr>
            <w:tcW w:w="4253" w:type="dxa"/>
          </w:tcPr>
          <w:p w:rsidR="00787721" w:rsidRPr="00294C07" w:rsidRDefault="00787721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B64" w:rsidRPr="00146D0F" w:rsidTr="0063470D">
        <w:tc>
          <w:tcPr>
            <w:tcW w:w="426" w:type="dxa"/>
          </w:tcPr>
          <w:p w:rsidR="00BD4B64" w:rsidRPr="003E20A8" w:rsidRDefault="00BD4B64" w:rsidP="00B848B3">
            <w:pPr>
              <w:numPr>
                <w:ilvl w:val="0"/>
                <w:numId w:val="4"/>
              </w:numPr>
              <w:ind w:left="33" w:right="31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BD4B64" w:rsidRDefault="00BD4B64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Ладик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Тамара Геннадьевна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BD4B64" w:rsidRDefault="00BD4B64" w:rsidP="00D5133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химии</w:t>
            </w:r>
          </w:p>
        </w:tc>
        <w:tc>
          <w:tcPr>
            <w:tcW w:w="5812" w:type="dxa"/>
          </w:tcPr>
          <w:p w:rsidR="00BD4B64" w:rsidRDefault="00BD4B64" w:rsidP="00D5133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образование:</w:t>
            </w:r>
          </w:p>
          <w:p w:rsidR="00BD4B64" w:rsidRDefault="00BD4B64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Петропавловский педагогический институт им. К. Д. Ушинского, 1989 год,</w:t>
            </w:r>
          </w:p>
          <w:p w:rsidR="00BD4B64" w:rsidRDefault="00BD4B64" w:rsidP="00D5133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«Химия и биология».</w:t>
            </w:r>
          </w:p>
        </w:tc>
        <w:tc>
          <w:tcPr>
            <w:tcW w:w="1417" w:type="dxa"/>
          </w:tcPr>
          <w:p w:rsidR="00BD4B64" w:rsidRDefault="00BD4B64" w:rsidP="00D513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</w:tcPr>
          <w:p w:rsidR="00BD4B64" w:rsidRDefault="00BD4B64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л. 00 м.</w:t>
            </w:r>
          </w:p>
          <w:p w:rsidR="00BD4B64" w:rsidRDefault="00BD4B64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л. 00 м.</w:t>
            </w:r>
          </w:p>
          <w:p w:rsidR="00BD4B64" w:rsidRDefault="00BD4B64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</w:tcPr>
          <w:p w:rsidR="00BD4B64" w:rsidRDefault="00BD4B64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721B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Психолого-педагогические основы профилактики суицидального поведения несовершеннолетних (40 час.) ИРО</w:t>
            </w:r>
          </w:p>
          <w:p w:rsidR="00BD4B64" w:rsidRDefault="00BD4B64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1B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15.09.2025 - 19.09.2025</w:t>
            </w:r>
          </w:p>
          <w:p w:rsidR="00BD4B64" w:rsidRDefault="00BD4B64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7956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Стажировочная</w:t>
            </w:r>
            <w:proofErr w:type="spellEnd"/>
            <w:r w:rsidRPr="007956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площадка по профилактике </w:t>
            </w:r>
            <w:proofErr w:type="spellStart"/>
            <w:r w:rsidRPr="007956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девиантных</w:t>
            </w:r>
            <w:proofErr w:type="spellEnd"/>
            <w:r w:rsidRPr="007956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форм поведения несовершеннолетних ГБУ </w:t>
            </w:r>
            <w:proofErr w:type="gramStart"/>
            <w:r w:rsidRPr="007956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</w:t>
            </w:r>
            <w:proofErr w:type="gramEnd"/>
            <w:r w:rsidRPr="007956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"Центр психолого-</w:t>
            </w:r>
            <w:proofErr w:type="spellStart"/>
            <w:r w:rsidRPr="007956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педагогичесеой</w:t>
            </w:r>
            <w:proofErr w:type="spellEnd"/>
            <w:r w:rsidRPr="007956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медицинской социальной помощи "Ладо" (72 час.)</w:t>
            </w:r>
          </w:p>
          <w:p w:rsidR="00BD4B64" w:rsidRDefault="00BD4B64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56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.2025</w:t>
            </w:r>
            <w:r w:rsidRPr="007956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-24.05.2025</w:t>
            </w:r>
          </w:p>
          <w:p w:rsidR="00BD4B64" w:rsidRDefault="00BD4B64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0035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руководителей и работников гражданской обороны и органов управления Свердловской области подсистемы единой государственной системы предупреждения и ликвидации чрезвычайных ситуаций (36 час) ГКУ ДПО СО "Учебно-методический центр по гражданской обороны и чрезвычайным ситуациям Свердловской области"</w:t>
            </w:r>
            <w:proofErr w:type="gramEnd"/>
          </w:p>
          <w:p w:rsidR="00BD4B64" w:rsidRDefault="00BD4B64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35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.2025</w:t>
            </w:r>
            <w:r w:rsidRPr="000035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-11.04.2025</w:t>
            </w:r>
          </w:p>
          <w:p w:rsidR="00BD4B64" w:rsidRDefault="00BD4B64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CA1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Профилактика распространения идеологии неонацизма среди детей и молодежи Российское общество Знание</w:t>
            </w:r>
          </w:p>
          <w:p w:rsidR="00BD4B64" w:rsidRDefault="00BD4B64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январь </w:t>
            </w:r>
            <w:r w:rsidRPr="00CA1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2025</w:t>
            </w:r>
          </w:p>
          <w:p w:rsidR="00BD4B64" w:rsidRPr="0093004C" w:rsidRDefault="00BD4B64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«Актуальные проблемы вовлечения несовершеннолетних и молодежи в </w:t>
            </w: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противоправную деятельность в</w:t>
            </w: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современных условиях, меры ранней профилактики» (24 ч), (АНО ДПО «</w:t>
            </w:r>
            <w:proofErr w:type="spellStart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УрАМиКБ</w:t>
            </w:r>
            <w:proofErr w:type="spellEnd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»)</w:t>
            </w:r>
          </w:p>
          <w:p w:rsidR="00BD4B64" w:rsidRPr="0093004C" w:rsidRDefault="00BD4B64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26.01.2024-28.01.2024</w:t>
            </w:r>
          </w:p>
          <w:p w:rsidR="00BD4B64" w:rsidRPr="0093004C" w:rsidRDefault="00BD4B64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Обновленные ФГОС общего образования: технологии реализации образовательного процесса» вариативный модуль "Основное общее и среднее общее образование", обучение с использованием ДОТ (40 час.), ИРО</w:t>
            </w:r>
          </w:p>
          <w:p w:rsidR="00BD4B64" w:rsidRPr="0093004C" w:rsidRDefault="00BD4B64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16.10.2023-03.11.2023</w:t>
            </w:r>
          </w:p>
          <w:p w:rsidR="00BD4B64" w:rsidRPr="0093004C" w:rsidRDefault="00BD4B64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Семинар «Вопросы организации исследовательской деятельности школьников с использованием оборудования «Точек роста» (4 час.) ИРО</w:t>
            </w:r>
          </w:p>
          <w:p w:rsidR="00BD4B64" w:rsidRPr="0093004C" w:rsidRDefault="00BD4B64" w:rsidP="00D5133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04.09.2023-25.11.2024</w:t>
            </w:r>
          </w:p>
          <w:p w:rsidR="00BD4B64" w:rsidRPr="0093004C" w:rsidRDefault="00BD4B64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«Конструирование образовательного процесса в центрах образования естественно-научной и </w:t>
            </w:r>
            <w:proofErr w:type="gramStart"/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технологической</w:t>
            </w:r>
            <w:proofErr w:type="gramEnd"/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направленностей «Точка роста», обучение с использованием ДОТ (40 час.), ИРО</w:t>
            </w:r>
          </w:p>
          <w:p w:rsidR="00BD4B64" w:rsidRPr="0093004C" w:rsidRDefault="00BD4B64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31.05.2023 - 20.06.2023</w:t>
            </w:r>
          </w:p>
          <w:p w:rsidR="00BD4B64" w:rsidRPr="0093004C" w:rsidRDefault="00BD4B64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Семинар «Профилактика ВИЧ-инфекции среди молодежи» (8 час.) ГАУЗ СО «ОЦ СПИД» </w:t>
            </w:r>
          </w:p>
          <w:p w:rsidR="00BD4B64" w:rsidRPr="0093004C" w:rsidRDefault="00BD4B64" w:rsidP="00D5133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16.02.2023-17.02.2023</w:t>
            </w:r>
          </w:p>
          <w:p w:rsidR="00BD4B64" w:rsidRPr="0093004C" w:rsidRDefault="00BD4B64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Семинар "Рабочая программа воспитания общеобразовательной организации в условиях реализации обновленных ФГОС" (8 час.) ИРО</w:t>
            </w:r>
          </w:p>
          <w:p w:rsidR="00BD4B64" w:rsidRPr="0093004C" w:rsidRDefault="00BD4B64" w:rsidP="00D5133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10.02.2023</w:t>
            </w:r>
          </w:p>
          <w:p w:rsidR="00BD4B64" w:rsidRPr="0093004C" w:rsidRDefault="00BD4B64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Цифровая грамотность современного учителя</w:t>
            </w:r>
          </w:p>
          <w:p w:rsidR="00BD4B64" w:rsidRPr="0093004C" w:rsidRDefault="00BD4B64" w:rsidP="00D5133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31.10.2022</w:t>
            </w:r>
          </w:p>
          <w:p w:rsidR="00BD4B64" w:rsidRPr="0093004C" w:rsidRDefault="00BD4B64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Основы противодействия экстремизму в детской и молодежной среде: психолого-педагогические и организационные аспекты (24 час.) ИРО</w:t>
            </w:r>
          </w:p>
          <w:p w:rsidR="00BD4B64" w:rsidRPr="0093004C" w:rsidRDefault="00BD4B64" w:rsidP="00D5133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10.10.2022-12.10.2022</w:t>
            </w:r>
          </w:p>
          <w:p w:rsidR="00BD4B64" w:rsidRPr="0093004C" w:rsidRDefault="00BD4B64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Семинар «Профилактика </w:t>
            </w:r>
            <w:proofErr w:type="spellStart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девиантного</w:t>
            </w:r>
            <w:proofErr w:type="spellEnd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поведения у подростков и молодежи в образовательной среде" (профилактика суицидов, </w:t>
            </w:r>
            <w:proofErr w:type="spellStart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буллинга</w:t>
            </w:r>
            <w:proofErr w:type="spellEnd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деструктивного и </w:t>
            </w:r>
            <w:proofErr w:type="spellStart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аддиктивного</w:t>
            </w:r>
            <w:proofErr w:type="spellEnd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поведения обучающихся) (8 час.) ИРО</w:t>
            </w:r>
          </w:p>
          <w:p w:rsidR="00BD4B64" w:rsidRPr="0093004C" w:rsidRDefault="00BD4B64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28.01.2022</w:t>
            </w:r>
          </w:p>
        </w:tc>
      </w:tr>
      <w:tr w:rsidR="0063470D" w:rsidRPr="00146D0F" w:rsidTr="0063470D">
        <w:tc>
          <w:tcPr>
            <w:tcW w:w="426" w:type="dxa"/>
          </w:tcPr>
          <w:p w:rsidR="0063470D" w:rsidRPr="003E20A8" w:rsidRDefault="0063470D" w:rsidP="003F4756">
            <w:pPr>
              <w:numPr>
                <w:ilvl w:val="0"/>
                <w:numId w:val="4"/>
              </w:numPr>
              <w:ind w:left="33" w:right="31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3470D" w:rsidRPr="00146D0F" w:rsidRDefault="0063470D" w:rsidP="003F47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47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Мельцова</w:t>
            </w:r>
            <w:proofErr w:type="spellEnd"/>
            <w:r w:rsidRPr="003F47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Екатерина Дмитриевна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63470D" w:rsidRPr="00B848B3" w:rsidRDefault="0063470D" w:rsidP="003F475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технологии</w:t>
            </w:r>
          </w:p>
        </w:tc>
        <w:tc>
          <w:tcPr>
            <w:tcW w:w="5812" w:type="dxa"/>
          </w:tcPr>
          <w:p w:rsidR="0063470D" w:rsidRPr="00146D0F" w:rsidRDefault="0063470D" w:rsidP="003F47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7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Среднее профессиональное образование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63470D" w:rsidRPr="00146D0F" w:rsidRDefault="0063470D" w:rsidP="003F47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 ОУ СО «</w:t>
            </w:r>
            <w:proofErr w:type="spellStart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Камышловский</w:t>
            </w:r>
            <w:proofErr w:type="spellEnd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колледж» г. Камышлов, 2018 год,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Декоративно-прикладное искусство и народные промыслы (по видам)».</w:t>
            </w:r>
          </w:p>
          <w:p w:rsidR="0063470D" w:rsidRPr="00146D0F" w:rsidRDefault="0063470D" w:rsidP="003F47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7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Диплом о профессиональной переподготовке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63470D" w:rsidRDefault="0063470D" w:rsidP="003F47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СО «</w:t>
            </w:r>
            <w:proofErr w:type="spellStart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Камышловский</w:t>
            </w:r>
            <w:proofErr w:type="spellEnd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колледж» г. Камышлов, 2019 год,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программе: «Педагогическая </w:t>
            </w:r>
            <w:proofErr w:type="gramStart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</w:t>
            </w:r>
            <w:proofErr w:type="gramEnd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 области изобразительного и прикладных видов искусства».</w:t>
            </w:r>
          </w:p>
          <w:p w:rsidR="00840EC0" w:rsidRPr="003F4756" w:rsidRDefault="00840EC0" w:rsidP="00840E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D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Получает высшее образование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(уровень образование Бакалавр) с 2021 </w:t>
            </w:r>
            <w:r w:rsidRPr="00944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ФГБОУ ВО «</w:t>
            </w:r>
            <w:proofErr w:type="spellStart"/>
            <w:r w:rsidRPr="00944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Шадринский</w:t>
            </w:r>
            <w:proofErr w:type="spellEnd"/>
            <w:r w:rsidRPr="00944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государственный педагогически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 университет» по специальности «Педагогическое образование», образовательная программа «Начальное образование».</w:t>
            </w:r>
          </w:p>
        </w:tc>
        <w:tc>
          <w:tcPr>
            <w:tcW w:w="1417" w:type="dxa"/>
          </w:tcPr>
          <w:p w:rsidR="0063470D" w:rsidRPr="003F4756" w:rsidRDefault="0063470D" w:rsidP="003F47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  <w:p w:rsidR="0063470D" w:rsidRPr="00B848B3" w:rsidRDefault="0063470D" w:rsidP="003F47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25.04.2023-24.04.2028</w:t>
            </w:r>
          </w:p>
        </w:tc>
        <w:tc>
          <w:tcPr>
            <w:tcW w:w="1843" w:type="dxa"/>
          </w:tcPr>
          <w:p w:rsidR="0063470D" w:rsidRDefault="00D42FD1" w:rsidP="003F47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  <w:r w:rsidR="00634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84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 02</w:t>
            </w:r>
            <w:r w:rsidR="00634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3470D"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  <w:p w:rsidR="00B84C6D" w:rsidRDefault="00B84C6D" w:rsidP="00B84C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07 л. 00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  <w:p w:rsidR="00B84C6D" w:rsidRPr="00146D0F" w:rsidRDefault="00B84C6D" w:rsidP="003F47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</w:tcPr>
          <w:p w:rsidR="006A1016" w:rsidRPr="00294C07" w:rsidRDefault="006A1016" w:rsidP="000374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07">
              <w:rPr>
                <w:rFonts w:ascii="Times New Roman" w:hAnsi="Times New Roman" w:cs="Times New Roman"/>
                <w:sz w:val="20"/>
                <w:szCs w:val="20"/>
              </w:rPr>
              <w:t>- Онлайн-курсы для администраторов и педагогических работников по работе во ФГИС "Моя школа" (36 час.)</w:t>
            </w:r>
          </w:p>
          <w:p w:rsidR="0063470D" w:rsidRPr="00294C07" w:rsidRDefault="0063470D" w:rsidP="000374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«Обновленные ФГОС общего образования: технологии реализации образовательного процесса» вариативны модуль "Начальное общее и основное общее образование", обучение с использованием ДОТ» (40 час.), ИРО</w:t>
            </w:r>
          </w:p>
          <w:p w:rsidR="003838BE" w:rsidRPr="00294C07" w:rsidRDefault="0063470D" w:rsidP="000374F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4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14.08.23 – 31.08.23</w:t>
            </w:r>
          </w:p>
          <w:p w:rsidR="003838BE" w:rsidRPr="00294C07" w:rsidRDefault="003838BE" w:rsidP="00383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07">
              <w:rPr>
                <w:rFonts w:ascii="Times New Roman" w:hAnsi="Times New Roman" w:cs="Times New Roman"/>
                <w:sz w:val="20"/>
                <w:szCs w:val="20"/>
              </w:rPr>
              <w:t xml:space="preserve">- Современное технологическое </w:t>
            </w:r>
            <w:proofErr w:type="spellStart"/>
            <w:r w:rsidRPr="00294C07">
              <w:rPr>
                <w:rFonts w:ascii="Times New Roman" w:hAnsi="Times New Roman" w:cs="Times New Roman"/>
                <w:sz w:val="20"/>
                <w:szCs w:val="20"/>
              </w:rPr>
              <w:t>образовавние</w:t>
            </w:r>
            <w:proofErr w:type="spellEnd"/>
            <w:r w:rsidRPr="00294C07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обновленного ФГОС (24 час.) ФГБОУ ВО "Уральский государственный педагогический университет"</w:t>
            </w:r>
          </w:p>
          <w:p w:rsidR="003838BE" w:rsidRPr="00294C07" w:rsidRDefault="003838BE" w:rsidP="000374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28.04.2023-15.05.2023</w:t>
            </w:r>
          </w:p>
          <w:p w:rsidR="0063470D" w:rsidRPr="00294C07" w:rsidRDefault="0063470D" w:rsidP="000374F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4C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«Образовательная робототехника в учебном предмете «Технология» (40 час) ИРО</w:t>
            </w:r>
          </w:p>
          <w:p w:rsidR="0063470D" w:rsidRPr="00294C07" w:rsidRDefault="0063470D" w:rsidP="00104F9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4C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01.03.2023 – </w:t>
            </w:r>
            <w:r w:rsidR="00104F9F" w:rsidRPr="00294C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294C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4.03.2023</w:t>
            </w:r>
          </w:p>
          <w:p w:rsidR="005D16BC" w:rsidRPr="00294C07" w:rsidRDefault="005D16BC" w:rsidP="005D1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07">
              <w:rPr>
                <w:rFonts w:ascii="Times New Roman" w:hAnsi="Times New Roman" w:cs="Times New Roman"/>
                <w:sz w:val="20"/>
                <w:szCs w:val="20"/>
              </w:rPr>
              <w:t>- Основы противодействия экстремизму в детской и молодежной среде: психолого-педагогические и организационные аспекты (24 час.) ИРО</w:t>
            </w:r>
          </w:p>
          <w:p w:rsidR="005D16BC" w:rsidRPr="00294C07" w:rsidRDefault="005D16BC" w:rsidP="00104F9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4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10.10.2022-12.10.2022</w:t>
            </w:r>
          </w:p>
        </w:tc>
      </w:tr>
      <w:tr w:rsidR="00A95C48" w:rsidRPr="00146D0F" w:rsidTr="0063470D">
        <w:tc>
          <w:tcPr>
            <w:tcW w:w="426" w:type="dxa"/>
          </w:tcPr>
          <w:p w:rsidR="00A95C48" w:rsidRPr="003E20A8" w:rsidRDefault="00A95C48" w:rsidP="00BB3B35">
            <w:pPr>
              <w:numPr>
                <w:ilvl w:val="0"/>
                <w:numId w:val="4"/>
              </w:numPr>
              <w:ind w:left="33" w:right="31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95C48" w:rsidRPr="00146D0F" w:rsidRDefault="00A95C48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7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Николаева Ольга Евгеньевна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A95C48" w:rsidRDefault="00A95C48" w:rsidP="00D5133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информатики</w:t>
            </w:r>
          </w:p>
        </w:tc>
        <w:tc>
          <w:tcPr>
            <w:tcW w:w="5812" w:type="dxa"/>
          </w:tcPr>
          <w:p w:rsidR="00A95C48" w:rsidRPr="00146D0F" w:rsidRDefault="00A95C48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7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A95C48" w:rsidRPr="00146D0F" w:rsidRDefault="00A95C48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Уральский государственный педагогический университет, г. Екатеринбург, 2002 год,</w:t>
            </w:r>
          </w:p>
          <w:p w:rsidR="00A95C48" w:rsidRPr="003F4756" w:rsidRDefault="00A95C48" w:rsidP="00D5133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«Математика»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дополнительной специальностью «И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нформатика».</w:t>
            </w:r>
          </w:p>
        </w:tc>
        <w:tc>
          <w:tcPr>
            <w:tcW w:w="1417" w:type="dxa"/>
          </w:tcPr>
          <w:p w:rsidR="00A95C48" w:rsidRDefault="00A95C48" w:rsidP="00D513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A95C48" w:rsidRDefault="00A95C48" w:rsidP="00D513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25.02.2025 без срочная </w:t>
            </w:r>
          </w:p>
        </w:tc>
        <w:tc>
          <w:tcPr>
            <w:tcW w:w="1843" w:type="dxa"/>
          </w:tcPr>
          <w:p w:rsidR="00A95C48" w:rsidRDefault="00A95C48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 л.00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  <w:p w:rsidR="00A95C48" w:rsidRDefault="00A95C48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г. 11 м.</w:t>
            </w:r>
          </w:p>
        </w:tc>
        <w:tc>
          <w:tcPr>
            <w:tcW w:w="4253" w:type="dxa"/>
          </w:tcPr>
          <w:p w:rsidR="00A95C48" w:rsidRPr="0093004C" w:rsidRDefault="00A95C48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Семинар «Вопросы организации исследовательской деятельности школьников с использованием оборудования «Точек роста» (4 час.) ИРО</w:t>
            </w:r>
          </w:p>
          <w:p w:rsidR="00A95C48" w:rsidRPr="0093004C" w:rsidRDefault="00A95C48" w:rsidP="00D5133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22.09.2023</w:t>
            </w:r>
          </w:p>
          <w:p w:rsidR="00A95C48" w:rsidRPr="0093004C" w:rsidRDefault="00A95C48" w:rsidP="00D5133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«Обновленные ФГОС общего образования: технологии реализации образовательного процесса» вариативный модуль "Основное общее и среднее общее образование", обучение с использованием ДОТ» (40 час.), ИРО</w:t>
            </w:r>
          </w:p>
          <w:p w:rsidR="00A95C48" w:rsidRPr="0093004C" w:rsidRDefault="00A95C48" w:rsidP="00D5133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14.08.2023-31.08.2023</w:t>
            </w:r>
          </w:p>
          <w:p w:rsidR="00A95C48" w:rsidRPr="0093004C" w:rsidRDefault="00A95C48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«Подготовка экспертов территориальных предметных комиссий» (34 час.) ИРО</w:t>
            </w:r>
          </w:p>
          <w:p w:rsidR="00A95C48" w:rsidRPr="0093004C" w:rsidRDefault="00A95C48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27.03.2023 – 02.04.2023</w:t>
            </w:r>
          </w:p>
        </w:tc>
      </w:tr>
      <w:tr w:rsidR="00487AA3" w:rsidRPr="00146D0F" w:rsidTr="0063470D">
        <w:tc>
          <w:tcPr>
            <w:tcW w:w="426" w:type="dxa"/>
          </w:tcPr>
          <w:p w:rsidR="00487AA3" w:rsidRPr="003E20A8" w:rsidRDefault="00487AA3" w:rsidP="00BB3B35">
            <w:pPr>
              <w:numPr>
                <w:ilvl w:val="0"/>
                <w:numId w:val="4"/>
              </w:numPr>
              <w:ind w:left="33" w:right="31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487AA3" w:rsidRPr="00146D0F" w:rsidRDefault="00487AA3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Никулина Наталья Николаевна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487AA3" w:rsidRPr="003F4756" w:rsidRDefault="00487AA3" w:rsidP="00D5133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обществознание</w:t>
            </w:r>
          </w:p>
        </w:tc>
        <w:tc>
          <w:tcPr>
            <w:tcW w:w="5812" w:type="dxa"/>
          </w:tcPr>
          <w:p w:rsidR="00487AA3" w:rsidRPr="00146D0F" w:rsidRDefault="00487AA3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2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487AA3" w:rsidRPr="00146D0F" w:rsidRDefault="00487AA3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ГОУ ВПО «Уральский государственный университет им. А.М. Горького» г. Екатеринбург, 2005 год,</w:t>
            </w:r>
          </w:p>
          <w:p w:rsidR="00487AA3" w:rsidRPr="00146D0F" w:rsidRDefault="00487AA3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«История».</w:t>
            </w:r>
          </w:p>
          <w:p w:rsidR="00487AA3" w:rsidRPr="00146D0F" w:rsidRDefault="00487AA3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2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Диплом о профессиональной переподготовке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ООО «ВНОЦ» </w:t>
            </w:r>
            <w:proofErr w:type="spellStart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СОТех</w:t>
            </w:r>
            <w:proofErr w:type="spellEnd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</w:t>
            </w:r>
          </w:p>
          <w:p w:rsidR="00487AA3" w:rsidRPr="003F4756" w:rsidRDefault="00487AA3" w:rsidP="00D5133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программе «Профессиональная деятельность в сфере основного и среднего общего обр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азования: учитель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обществознания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 ФГОС».</w:t>
            </w:r>
          </w:p>
        </w:tc>
        <w:tc>
          <w:tcPr>
            <w:tcW w:w="1417" w:type="dxa"/>
          </w:tcPr>
          <w:p w:rsidR="00487AA3" w:rsidRPr="00BE622A" w:rsidRDefault="00487AA3" w:rsidP="00D513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Первая</w:t>
            </w:r>
          </w:p>
          <w:p w:rsidR="00487AA3" w:rsidRPr="003F4756" w:rsidRDefault="00487AA3" w:rsidP="00D513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25.04.2022-25.04.2027</w:t>
            </w:r>
          </w:p>
        </w:tc>
        <w:tc>
          <w:tcPr>
            <w:tcW w:w="1843" w:type="dxa"/>
          </w:tcPr>
          <w:p w:rsidR="00487AA3" w:rsidRDefault="00487AA3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 л. 04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  <w:p w:rsidR="00487AA3" w:rsidRPr="00146D0F" w:rsidRDefault="00487AA3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г. 00 м.</w:t>
            </w:r>
          </w:p>
        </w:tc>
        <w:tc>
          <w:tcPr>
            <w:tcW w:w="4253" w:type="dxa"/>
          </w:tcPr>
          <w:p w:rsidR="00487AA3" w:rsidRDefault="00487AA3" w:rsidP="00D51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C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Межнациональные и межконфессиональные отношения в современной России</w:t>
            </w:r>
          </w:p>
          <w:p w:rsidR="00487AA3" w:rsidRDefault="00487AA3" w:rsidP="00D51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C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22.09-26.09.2025</w:t>
            </w:r>
          </w:p>
          <w:p w:rsidR="00487AA3" w:rsidRPr="00DD0355" w:rsidRDefault="00487AA3" w:rsidP="00D51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Нижнетагильский филиал ИРО:</w:t>
            </w:r>
          </w:p>
          <w:p w:rsidR="00487AA3" w:rsidRPr="00DD0355" w:rsidRDefault="00487AA3" w:rsidP="00D51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«Организация учебной деятельности </w:t>
            </w:r>
            <w:proofErr w:type="gramStart"/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(предмет по выбору) на углубленном уровне в соответствии с ФГОС СОО», обучение с использованием ДОТ</w:t>
            </w:r>
          </w:p>
          <w:p w:rsidR="00487AA3" w:rsidRPr="00DD0355" w:rsidRDefault="00487AA3" w:rsidP="00D51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Вариативные модули:</w:t>
            </w:r>
          </w:p>
          <w:p w:rsidR="00487AA3" w:rsidRPr="00DD0355" w:rsidRDefault="00487AA3" w:rsidP="00D51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ВМ</w:t>
            </w:r>
            <w:proofErr w:type="gramStart"/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Биология</w:t>
            </w:r>
          </w:p>
          <w:p w:rsidR="00487AA3" w:rsidRPr="00DD0355" w:rsidRDefault="00487AA3" w:rsidP="00D51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ВМ</w:t>
            </w:r>
            <w:proofErr w:type="gramStart"/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География</w:t>
            </w:r>
          </w:p>
          <w:p w:rsidR="00487AA3" w:rsidRPr="00DD0355" w:rsidRDefault="00487AA3" w:rsidP="00D51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ВМ3: Информатика</w:t>
            </w:r>
          </w:p>
          <w:p w:rsidR="00487AA3" w:rsidRPr="00DD0355" w:rsidRDefault="00487AA3" w:rsidP="00D51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ВМ</w:t>
            </w:r>
            <w:proofErr w:type="gramStart"/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proofErr w:type="gramEnd"/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История</w:t>
            </w:r>
          </w:p>
          <w:p w:rsidR="00487AA3" w:rsidRPr="00DD0355" w:rsidRDefault="00487AA3" w:rsidP="00D51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ВМ5: Литература</w:t>
            </w:r>
          </w:p>
          <w:p w:rsidR="00487AA3" w:rsidRPr="00DD0355" w:rsidRDefault="00487AA3" w:rsidP="00D51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ВМ</w:t>
            </w:r>
            <w:proofErr w:type="gramStart"/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proofErr w:type="gramEnd"/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Математика</w:t>
            </w:r>
          </w:p>
          <w:p w:rsidR="00487AA3" w:rsidRPr="00DD0355" w:rsidRDefault="00487AA3" w:rsidP="00D51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ВМ</w:t>
            </w:r>
            <w:proofErr w:type="gramStart"/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proofErr w:type="gramEnd"/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Обществознание</w:t>
            </w:r>
          </w:p>
          <w:p w:rsidR="00487AA3" w:rsidRPr="00DD0355" w:rsidRDefault="00487AA3" w:rsidP="00D51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ВМ8: Физика</w:t>
            </w:r>
          </w:p>
          <w:p w:rsidR="00487AA3" w:rsidRPr="00DD0355" w:rsidRDefault="00487AA3" w:rsidP="00D51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ВМ</w:t>
            </w:r>
            <w:proofErr w:type="gramStart"/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proofErr w:type="gramEnd"/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Химия</w:t>
            </w:r>
          </w:p>
          <w:p w:rsidR="00487AA3" w:rsidRPr="00DD0355" w:rsidRDefault="00487AA3" w:rsidP="00D51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(32 час.)</w:t>
            </w:r>
          </w:p>
          <w:p w:rsidR="00487AA3" w:rsidRDefault="00487AA3" w:rsidP="00D51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Группа Поток №3 ИРО</w:t>
            </w:r>
          </w:p>
          <w:p w:rsidR="00487AA3" w:rsidRDefault="00487AA3" w:rsidP="00D51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22.10.2024 - 28.11.2024</w:t>
            </w:r>
          </w:p>
          <w:p w:rsidR="00487AA3" w:rsidRPr="0093004C" w:rsidRDefault="00487AA3" w:rsidP="00D51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Онлайн-курсы для администраторов и педагогических работников по работе во ФГИС "Моя школа" (36 час.)</w:t>
            </w:r>
          </w:p>
          <w:p w:rsidR="00487AA3" w:rsidRPr="0093004C" w:rsidRDefault="00487AA3" w:rsidP="00D5133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«Обновленные ФГОС общего образования: технологии реализации образовательного процесса» вариативный модуль "Основное общее и среднее общее образование", обучение с использованием ДОТ» (40 час.), ИРО</w:t>
            </w:r>
          </w:p>
          <w:p w:rsidR="00487AA3" w:rsidRPr="0093004C" w:rsidRDefault="00487AA3" w:rsidP="00D5133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14.08 – 31.08.2023</w:t>
            </w:r>
          </w:p>
          <w:p w:rsidR="00487AA3" w:rsidRPr="0093004C" w:rsidRDefault="00487AA3" w:rsidP="00D5133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«Подготовка экспертов территориальных предметных комиссий» (34 час.) ИРО</w:t>
            </w:r>
          </w:p>
          <w:p w:rsidR="00487AA3" w:rsidRPr="0093004C" w:rsidRDefault="00487AA3" w:rsidP="00D5133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07.03.2023 – 16.03.2023</w:t>
            </w:r>
          </w:p>
          <w:p w:rsidR="00487AA3" w:rsidRPr="0093004C" w:rsidRDefault="00487AA3" w:rsidP="00D5133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«Подготовка экспертов территориальных предметных комиссий. Вариативный модуль: учебный предмет «обществознание». (24 час.), ИРО</w:t>
            </w:r>
          </w:p>
          <w:p w:rsidR="00487AA3" w:rsidRPr="0093004C" w:rsidRDefault="00487AA3" w:rsidP="00D5133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25.01.2023 – 27.01.2023</w:t>
            </w:r>
          </w:p>
          <w:p w:rsidR="00487AA3" w:rsidRPr="0093004C" w:rsidRDefault="00487AA3" w:rsidP="00D5133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«Школа современного учителя. Развитие читательской грамотности» - для учителей</w:t>
            </w: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русского языка, литературы, истории, обществознания, реализующих программы основного</w:t>
            </w: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общего образования»</w:t>
            </w:r>
          </w:p>
          <w:p w:rsidR="00487AA3" w:rsidRPr="0093004C" w:rsidRDefault="00487AA3" w:rsidP="00D5133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01.03.2022 – 14.04.2022</w:t>
            </w:r>
          </w:p>
        </w:tc>
      </w:tr>
      <w:tr w:rsidR="00611712" w:rsidRPr="00146D0F" w:rsidTr="0063470D">
        <w:tc>
          <w:tcPr>
            <w:tcW w:w="426" w:type="dxa"/>
          </w:tcPr>
          <w:p w:rsidR="00611712" w:rsidRPr="003E20A8" w:rsidRDefault="00611712" w:rsidP="00BB3B35">
            <w:pPr>
              <w:numPr>
                <w:ilvl w:val="0"/>
                <w:numId w:val="4"/>
              </w:numPr>
              <w:ind w:left="33" w:right="31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11712" w:rsidRPr="00146D0F" w:rsidRDefault="00611712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Олейник Ольга Игоревна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11712" w:rsidRPr="003F4756" w:rsidRDefault="00611712" w:rsidP="00D5133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5812" w:type="dxa"/>
          </w:tcPr>
          <w:p w:rsidR="00611712" w:rsidRPr="00146D0F" w:rsidRDefault="00611712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Среднее профессиональное образование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611712" w:rsidRPr="00146D0F" w:rsidRDefault="00611712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ГБОУ СПО </w:t>
            </w:r>
            <w:proofErr w:type="gramStart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</w:t>
            </w:r>
            <w:proofErr w:type="gramEnd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«Екатеринбургский колледж транспортного строительства» г. Екатеринбург, 2012 год,</w:t>
            </w:r>
          </w:p>
          <w:p w:rsidR="00611712" w:rsidRPr="00146D0F" w:rsidRDefault="00611712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«Охрана окружающей среды и рациональное использование природных ресурсов».</w:t>
            </w:r>
          </w:p>
          <w:p w:rsidR="00611712" w:rsidRPr="00146D0F" w:rsidRDefault="00611712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образование-БАКАЛАВРА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611712" w:rsidRPr="00146D0F" w:rsidRDefault="00611712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ФГБОУ </w:t>
            </w:r>
            <w:proofErr w:type="gramStart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  <w:proofErr w:type="gramEnd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«Уральский государственный педагогический университет», г. Екатеринбург, 2017 год,</w:t>
            </w:r>
          </w:p>
          <w:p w:rsidR="00611712" w:rsidRPr="003F4756" w:rsidRDefault="00611712" w:rsidP="00D5133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специальность по диплому: «Педаго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гическое образование», </w:t>
            </w:r>
            <w:r w:rsidRPr="00E477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«География»</w:t>
            </w:r>
          </w:p>
        </w:tc>
        <w:tc>
          <w:tcPr>
            <w:tcW w:w="1417" w:type="dxa"/>
          </w:tcPr>
          <w:p w:rsidR="00611712" w:rsidRPr="001E55AB" w:rsidRDefault="00611712" w:rsidP="00D513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Первая</w:t>
            </w:r>
          </w:p>
          <w:p w:rsidR="00611712" w:rsidRPr="003F4756" w:rsidRDefault="00611712" w:rsidP="00D513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21.10.2021-28.11.2026</w:t>
            </w:r>
          </w:p>
        </w:tc>
        <w:tc>
          <w:tcPr>
            <w:tcW w:w="1843" w:type="dxa"/>
          </w:tcPr>
          <w:p w:rsidR="00611712" w:rsidRDefault="00611712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  <w:p w:rsidR="00611712" w:rsidRPr="00146D0F" w:rsidRDefault="00611712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л. 00 м.</w:t>
            </w:r>
          </w:p>
        </w:tc>
        <w:tc>
          <w:tcPr>
            <w:tcW w:w="4253" w:type="dxa"/>
          </w:tcPr>
          <w:p w:rsidR="00611712" w:rsidRPr="0093004C" w:rsidRDefault="00611712" w:rsidP="00D51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Онлайн-курсы для администраторов и педагогических работников по работе во ФГИС "Моя школа" (36 час.)</w:t>
            </w:r>
          </w:p>
          <w:p w:rsidR="00611712" w:rsidRPr="0093004C" w:rsidRDefault="00611712" w:rsidP="00D5133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«Обновленные ФГОС общего образования: технологии реализации образовательного процесса» вариативный модуль "Основное общее и среднее общее образование", обучение с использованием ДОТ» (40 час.), </w:t>
            </w:r>
            <w:r w:rsidRPr="0093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ИРО</w:t>
            </w:r>
          </w:p>
          <w:p w:rsidR="00611712" w:rsidRPr="0093004C" w:rsidRDefault="00611712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14.08-31.08.2023</w:t>
            </w:r>
          </w:p>
          <w:p w:rsidR="00611712" w:rsidRPr="0093004C" w:rsidRDefault="00611712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Семинар «Вопросы организации исследовательской деятельности школьников с использованием оборудования «Точек роста» (4 час.) ИРО</w:t>
            </w:r>
          </w:p>
          <w:p w:rsidR="00611712" w:rsidRPr="0093004C" w:rsidRDefault="00611712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22.09.2023</w:t>
            </w:r>
          </w:p>
          <w:p w:rsidR="00611712" w:rsidRPr="0093004C" w:rsidRDefault="00611712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«Подготовка экспертов территориальных предметных комиссий (34 час.) ИРО</w:t>
            </w:r>
          </w:p>
          <w:p w:rsidR="00611712" w:rsidRPr="0093004C" w:rsidRDefault="00611712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27.02.2023 – 04.03.2023</w:t>
            </w:r>
          </w:p>
          <w:p w:rsidR="00611712" w:rsidRPr="0093004C" w:rsidRDefault="00611712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«Содержание и методика подготовки школьников к участию в олимпиадах</w:t>
            </w: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Вариативный модуль: учебный предмет "география" (24 час.), ИРО</w:t>
            </w:r>
          </w:p>
          <w:p w:rsidR="00611712" w:rsidRPr="0093004C" w:rsidRDefault="00611712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12.09.2022 – 16.09.2022</w:t>
            </w:r>
          </w:p>
          <w:p w:rsidR="00611712" w:rsidRPr="0093004C" w:rsidRDefault="00611712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Семинар «Профилактика </w:t>
            </w:r>
            <w:proofErr w:type="spellStart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девиантного</w:t>
            </w:r>
            <w:proofErr w:type="spellEnd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поведения у подростков и молодежи в образовательной среде" (профилактика суицидов, </w:t>
            </w:r>
            <w:proofErr w:type="spellStart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буллинга</w:t>
            </w:r>
            <w:proofErr w:type="spellEnd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деструктивного и </w:t>
            </w:r>
            <w:proofErr w:type="spellStart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аддиктивного</w:t>
            </w:r>
            <w:proofErr w:type="spellEnd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поведения обучающихся) (8 час.) ИРО</w:t>
            </w:r>
          </w:p>
          <w:p w:rsidR="00611712" w:rsidRPr="0093004C" w:rsidRDefault="00611712" w:rsidP="00D5133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28.01.2022</w:t>
            </w:r>
          </w:p>
        </w:tc>
      </w:tr>
      <w:tr w:rsidR="00611712" w:rsidRPr="00146D0F" w:rsidTr="0063470D">
        <w:tc>
          <w:tcPr>
            <w:tcW w:w="426" w:type="dxa"/>
          </w:tcPr>
          <w:p w:rsidR="00611712" w:rsidRPr="003E20A8" w:rsidRDefault="00611712" w:rsidP="00BB3B35">
            <w:pPr>
              <w:numPr>
                <w:ilvl w:val="0"/>
                <w:numId w:val="4"/>
              </w:numPr>
              <w:ind w:left="33" w:right="31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11712" w:rsidRPr="00146D0F" w:rsidRDefault="00611712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Осинцева Елена Сергеевна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611712" w:rsidRPr="003F4756" w:rsidRDefault="00611712" w:rsidP="00D5133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5812" w:type="dxa"/>
          </w:tcPr>
          <w:p w:rsidR="00611712" w:rsidRPr="00146D0F" w:rsidRDefault="00611712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Среднее профессиональное образование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611712" w:rsidRPr="00146D0F" w:rsidRDefault="00611712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ФГОУ СПО «Екатеринбургский колледж физической культ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уры» г. Екатеринбург, 2006 год,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«Физическая культура».</w:t>
            </w:r>
          </w:p>
          <w:p w:rsidR="00611712" w:rsidRPr="00146D0F" w:rsidRDefault="00611712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611712" w:rsidRPr="001E55AB" w:rsidRDefault="00611712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ФГОУ ВПО «Уральский государственный университет физической 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льтуры» г. Челябинск, 2009 год,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«Физическая культура и спорта».</w:t>
            </w:r>
          </w:p>
        </w:tc>
        <w:tc>
          <w:tcPr>
            <w:tcW w:w="1417" w:type="dxa"/>
          </w:tcPr>
          <w:p w:rsidR="00611712" w:rsidRPr="001E55AB" w:rsidRDefault="00611712" w:rsidP="00D513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  <w:p w:rsidR="00611712" w:rsidRPr="003F4756" w:rsidRDefault="00611712" w:rsidP="00D513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21.10.2021-21.10.2026</w:t>
            </w:r>
          </w:p>
        </w:tc>
        <w:tc>
          <w:tcPr>
            <w:tcW w:w="1843" w:type="dxa"/>
          </w:tcPr>
          <w:p w:rsidR="00611712" w:rsidRDefault="00611712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11712" w:rsidRPr="00146D0F" w:rsidRDefault="00611712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л. 00 м.</w:t>
            </w:r>
          </w:p>
        </w:tc>
        <w:tc>
          <w:tcPr>
            <w:tcW w:w="4253" w:type="dxa"/>
          </w:tcPr>
          <w:p w:rsidR="00611712" w:rsidRPr="0084570E" w:rsidRDefault="00611712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Психолого-педагогические основы профилактики суицидального поведения несовершеннолетних (40 час.), Поток №4, ИРО</w:t>
            </w:r>
          </w:p>
          <w:p w:rsidR="00611712" w:rsidRPr="0084570E" w:rsidRDefault="00611712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07.10.2024-11.10.2024</w:t>
            </w:r>
          </w:p>
          <w:p w:rsidR="00611712" w:rsidRPr="0084570E" w:rsidRDefault="00611712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Современные образовательные технологии в профессиональной деятельности педагога (16 час) ГАПОУ СО "СОПК"</w:t>
            </w:r>
          </w:p>
          <w:p w:rsidR="00611712" w:rsidRPr="0084570E" w:rsidRDefault="00611712" w:rsidP="00D51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18.01.2024-19.01.2024</w:t>
            </w:r>
          </w:p>
          <w:p w:rsidR="00611712" w:rsidRPr="0084570E" w:rsidRDefault="00611712" w:rsidP="00D51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Онлайн-курсы для администраторов и педагогических работников по работе во ФГИС "Моя школа" (36 час.)</w:t>
            </w:r>
          </w:p>
          <w:p w:rsidR="00611712" w:rsidRPr="0084570E" w:rsidRDefault="00611712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«Обновленные ФГОС общего образования: технологии реализации образовательного процесса» вариативный модуль "Основное общее и среднее общее образование", обучение с использованием ДОТ» (40 час.), ИРО</w:t>
            </w:r>
          </w:p>
          <w:p w:rsidR="00611712" w:rsidRPr="0084570E" w:rsidRDefault="00611712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14.08 – 31.08.2023</w:t>
            </w:r>
          </w:p>
        </w:tc>
      </w:tr>
      <w:tr w:rsidR="00BB3B35" w:rsidRPr="00146D0F" w:rsidTr="0063470D">
        <w:tc>
          <w:tcPr>
            <w:tcW w:w="426" w:type="dxa"/>
          </w:tcPr>
          <w:p w:rsidR="00BB3B35" w:rsidRPr="003E20A8" w:rsidRDefault="00BB3B35" w:rsidP="00BB3B35">
            <w:pPr>
              <w:numPr>
                <w:ilvl w:val="0"/>
                <w:numId w:val="4"/>
              </w:numPr>
              <w:ind w:left="33" w:right="31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BB3B35" w:rsidRPr="00146D0F" w:rsidRDefault="00BB3B35" w:rsidP="00BB3B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Панова Наталья Сергеевна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BB3B35" w:rsidRPr="001E55AB" w:rsidRDefault="00BB3B35" w:rsidP="00BB3B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истории</w:t>
            </w:r>
          </w:p>
        </w:tc>
        <w:tc>
          <w:tcPr>
            <w:tcW w:w="5812" w:type="dxa"/>
          </w:tcPr>
          <w:p w:rsidR="00BB3B35" w:rsidRPr="00146D0F" w:rsidRDefault="00BB3B35" w:rsidP="00BB3B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Среднее профессиональное образование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BB3B35" w:rsidRDefault="00BB3B35" w:rsidP="00BB3B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ГАПОУ СО «</w:t>
            </w:r>
            <w:proofErr w:type="spellStart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Камышловский</w:t>
            </w:r>
            <w:proofErr w:type="spellEnd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колледж» г. Камышлов 2022 год,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специальность по диплому: «Преподавание в начальных классах» </w:t>
            </w:r>
          </w:p>
          <w:p w:rsidR="00BB3B35" w:rsidRPr="001E55AB" w:rsidRDefault="00BB3B35" w:rsidP="00BB3B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6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Получает высшее образование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2022</w:t>
            </w:r>
            <w:r w:rsidRPr="007F6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ФГБОУ </w:t>
            </w:r>
            <w:r w:rsidRPr="007F6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«Уральский государственный педагогический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университет», г. Екатеринбург, </w:t>
            </w:r>
            <w:r w:rsidRPr="007F6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у: «Педагогическое образование», направление «История и обществознание»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BB3B35" w:rsidRDefault="00BB3B35" w:rsidP="00BB3B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Первая </w:t>
            </w:r>
          </w:p>
          <w:p w:rsidR="00BB3B35" w:rsidRPr="001E55AB" w:rsidRDefault="00BB3B35" w:rsidP="00BB3B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25.02.2025 без срочная</w:t>
            </w:r>
          </w:p>
        </w:tc>
        <w:tc>
          <w:tcPr>
            <w:tcW w:w="1843" w:type="dxa"/>
          </w:tcPr>
          <w:p w:rsidR="004701E6" w:rsidRDefault="004701E6" w:rsidP="00BB3B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г. 02</w:t>
            </w:r>
            <w:r w:rsidR="00BB3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B3B35"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  <w:p w:rsidR="00BB3B35" w:rsidRPr="004701E6" w:rsidRDefault="004701E6" w:rsidP="004701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г. 01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4253" w:type="dxa"/>
          </w:tcPr>
          <w:p w:rsidR="009F2434" w:rsidRDefault="009F2434" w:rsidP="00BB3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F2434">
              <w:rPr>
                <w:rFonts w:ascii="Times New Roman" w:hAnsi="Times New Roman" w:cs="Times New Roman"/>
                <w:sz w:val="20"/>
                <w:szCs w:val="20"/>
              </w:rPr>
              <w:t>Технологии развития интеллектуально-творческого потенциала детей (12 час.) НП Центр развития образования, науки и культуры "</w:t>
            </w:r>
            <w:proofErr w:type="spellStart"/>
            <w:r w:rsidRPr="009F2434">
              <w:rPr>
                <w:rFonts w:ascii="Times New Roman" w:hAnsi="Times New Roman" w:cs="Times New Roman"/>
                <w:sz w:val="20"/>
                <w:szCs w:val="20"/>
              </w:rPr>
              <w:t>Обнинский</w:t>
            </w:r>
            <w:proofErr w:type="spellEnd"/>
            <w:r w:rsidRPr="009F2434">
              <w:rPr>
                <w:rFonts w:ascii="Times New Roman" w:hAnsi="Times New Roman" w:cs="Times New Roman"/>
                <w:sz w:val="20"/>
                <w:szCs w:val="20"/>
              </w:rPr>
              <w:t xml:space="preserve"> полис"</w:t>
            </w:r>
          </w:p>
          <w:p w:rsidR="009F2434" w:rsidRDefault="009F2434" w:rsidP="00BB3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434">
              <w:rPr>
                <w:rFonts w:ascii="Times New Roman" w:hAnsi="Times New Roman" w:cs="Times New Roman"/>
                <w:sz w:val="20"/>
                <w:szCs w:val="20"/>
              </w:rPr>
              <w:t>01.03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  <w:r w:rsidRPr="009F2434">
              <w:rPr>
                <w:rFonts w:ascii="Times New Roman" w:hAnsi="Times New Roman" w:cs="Times New Roman"/>
                <w:sz w:val="20"/>
                <w:szCs w:val="20"/>
              </w:rPr>
              <w:t>-02.03.2025</w:t>
            </w:r>
          </w:p>
          <w:p w:rsidR="00BB3B35" w:rsidRPr="00294C07" w:rsidRDefault="009F2434" w:rsidP="00BB3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="00BB3B35" w:rsidRPr="00294C07">
              <w:rPr>
                <w:rFonts w:ascii="Times New Roman" w:hAnsi="Times New Roman" w:cs="Times New Roman"/>
                <w:sz w:val="20"/>
                <w:szCs w:val="20"/>
              </w:rPr>
              <w:t>Подготовка экспертов и собеседников устного собеседования в 9 классах (32 час.) ИРО</w:t>
            </w:r>
          </w:p>
          <w:p w:rsidR="00BB3B35" w:rsidRDefault="00BB3B35" w:rsidP="00BB3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07">
              <w:rPr>
                <w:rFonts w:ascii="Times New Roman" w:hAnsi="Times New Roman" w:cs="Times New Roman"/>
                <w:sz w:val="20"/>
                <w:szCs w:val="20"/>
              </w:rPr>
              <w:t>06.11.2024-08.11.2024</w:t>
            </w:r>
          </w:p>
          <w:p w:rsidR="004701E6" w:rsidRDefault="004701E6" w:rsidP="00BB3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701E6">
              <w:rPr>
                <w:rFonts w:ascii="Times New Roman" w:hAnsi="Times New Roman" w:cs="Times New Roman"/>
                <w:sz w:val="20"/>
                <w:szCs w:val="20"/>
              </w:rPr>
              <w:t>Будь здоров!</w:t>
            </w:r>
          </w:p>
          <w:p w:rsidR="004701E6" w:rsidRPr="00294C07" w:rsidRDefault="004701E6" w:rsidP="00BB3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1E6">
              <w:rPr>
                <w:rFonts w:ascii="Times New Roman" w:hAnsi="Times New Roman" w:cs="Times New Roman"/>
                <w:sz w:val="20"/>
                <w:szCs w:val="20"/>
              </w:rPr>
              <w:t>01.11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  <w:r w:rsidRPr="004701E6">
              <w:rPr>
                <w:rFonts w:ascii="Times New Roman" w:hAnsi="Times New Roman" w:cs="Times New Roman"/>
                <w:sz w:val="20"/>
                <w:szCs w:val="20"/>
              </w:rPr>
              <w:t>-06.11.2024</w:t>
            </w:r>
          </w:p>
          <w:p w:rsidR="00BB3B35" w:rsidRPr="00294C07" w:rsidRDefault="00BB3B35" w:rsidP="00BB3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07">
              <w:rPr>
                <w:rFonts w:ascii="Times New Roman" w:hAnsi="Times New Roman" w:cs="Times New Roman"/>
                <w:sz w:val="20"/>
                <w:szCs w:val="20"/>
              </w:rPr>
              <w:t>- Психолого-педагогические основы профилактики суицидального поведения несовершеннолетних (40 час.), Поток №4, ИРО</w:t>
            </w:r>
          </w:p>
          <w:p w:rsidR="00BB3B35" w:rsidRPr="00294C07" w:rsidRDefault="00BB3B35" w:rsidP="00BB3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07">
              <w:rPr>
                <w:rFonts w:ascii="Times New Roman" w:hAnsi="Times New Roman" w:cs="Times New Roman"/>
                <w:sz w:val="20"/>
                <w:szCs w:val="20"/>
              </w:rPr>
              <w:t>07.10.2024-11.10.2024</w:t>
            </w:r>
          </w:p>
          <w:p w:rsidR="00BB3B35" w:rsidRPr="00294C07" w:rsidRDefault="00BB3B35" w:rsidP="00BB3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07">
              <w:rPr>
                <w:rFonts w:ascii="Times New Roman" w:hAnsi="Times New Roman" w:cs="Times New Roman"/>
                <w:sz w:val="20"/>
                <w:szCs w:val="20"/>
              </w:rPr>
              <w:t xml:space="preserve">- Профилактика игровой и </w:t>
            </w:r>
            <w:proofErr w:type="spellStart"/>
            <w:r w:rsidRPr="00294C07">
              <w:rPr>
                <w:rFonts w:ascii="Times New Roman" w:hAnsi="Times New Roman" w:cs="Times New Roman"/>
                <w:sz w:val="20"/>
                <w:szCs w:val="20"/>
              </w:rPr>
              <w:t>гаджетовой</w:t>
            </w:r>
            <w:proofErr w:type="spellEnd"/>
            <w:r w:rsidRPr="00294C07">
              <w:rPr>
                <w:rFonts w:ascii="Times New Roman" w:hAnsi="Times New Roman" w:cs="Times New Roman"/>
                <w:sz w:val="20"/>
                <w:szCs w:val="20"/>
              </w:rPr>
              <w:br/>
              <w:t>зависимости, Общероссийской общественно-государственной</w:t>
            </w:r>
            <w:r w:rsidRPr="00294C07">
              <w:rPr>
                <w:rFonts w:ascii="Times New Roman" w:hAnsi="Times New Roman" w:cs="Times New Roman"/>
                <w:sz w:val="20"/>
                <w:szCs w:val="20"/>
              </w:rPr>
              <w:br/>
              <w:t>просветительской организацией «Российское общество Знание»</w:t>
            </w:r>
          </w:p>
          <w:p w:rsidR="00BB3B35" w:rsidRPr="00294C07" w:rsidRDefault="00BB3B35" w:rsidP="00BB3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07">
              <w:rPr>
                <w:rFonts w:ascii="Times New Roman" w:hAnsi="Times New Roman" w:cs="Times New Roman"/>
                <w:sz w:val="20"/>
                <w:szCs w:val="20"/>
              </w:rPr>
              <w:t>01.2024</w:t>
            </w:r>
          </w:p>
          <w:p w:rsidR="00BB3B35" w:rsidRPr="00294C07" w:rsidRDefault="00BB3B35" w:rsidP="00BB3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07">
              <w:rPr>
                <w:rFonts w:ascii="Times New Roman" w:hAnsi="Times New Roman" w:cs="Times New Roman"/>
                <w:sz w:val="20"/>
                <w:szCs w:val="20"/>
              </w:rPr>
              <w:t>- Профилактика конфликтов в сфере образования (16 час.) Автономная некоммерческая организация по оказанию социальных услуг гражданам «Уральский центр медиации»</w:t>
            </w:r>
          </w:p>
          <w:p w:rsidR="00BB3B35" w:rsidRPr="00294C07" w:rsidRDefault="00BB3B35" w:rsidP="00BB3B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27.03.2024-28.03.2024</w:t>
            </w:r>
          </w:p>
          <w:p w:rsidR="00BB3B35" w:rsidRPr="00294C07" w:rsidRDefault="00BB3B35" w:rsidP="00BB3B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4C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«Содержание и методика подготовки школьников к участию в олимпиадах</w:t>
            </w:r>
            <w:r w:rsidRPr="00294C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Вариативный модуль: учебный предмет "экономика" (24 час.) ИРО</w:t>
            </w:r>
          </w:p>
          <w:p w:rsidR="00BB3B35" w:rsidRPr="00294C07" w:rsidRDefault="00BB3B35" w:rsidP="00BB3B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4C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10.05.2023 – 12.05.2023</w:t>
            </w:r>
          </w:p>
        </w:tc>
      </w:tr>
      <w:tr w:rsidR="002D17D0" w:rsidRPr="00146D0F" w:rsidTr="0063470D">
        <w:tc>
          <w:tcPr>
            <w:tcW w:w="426" w:type="dxa"/>
          </w:tcPr>
          <w:p w:rsidR="002D17D0" w:rsidRPr="003E20A8" w:rsidRDefault="002D17D0" w:rsidP="00BB3B35">
            <w:pPr>
              <w:numPr>
                <w:ilvl w:val="0"/>
                <w:numId w:val="4"/>
              </w:numPr>
              <w:ind w:left="33" w:right="31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2D17D0" w:rsidRPr="00146D0F" w:rsidRDefault="002D17D0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Потапова Тамара Викторовна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2D17D0" w:rsidRPr="00146D0F" w:rsidRDefault="002D17D0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5812" w:type="dxa"/>
          </w:tcPr>
          <w:p w:rsidR="002D17D0" w:rsidRPr="00146D0F" w:rsidRDefault="002D17D0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2D17D0" w:rsidRPr="00146D0F" w:rsidRDefault="002D17D0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«Уральский государственный педагогический университет» г. Екатеринбург, 1997 год,</w:t>
            </w:r>
          </w:p>
          <w:p w:rsidR="002D17D0" w:rsidRPr="00146D0F" w:rsidRDefault="002D17D0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«Филология»</w:t>
            </w:r>
          </w:p>
          <w:p w:rsidR="002D17D0" w:rsidRPr="001E55AB" w:rsidRDefault="002D17D0" w:rsidP="00D5133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 по диплому: «Учитель русского языка и литературы».</w:t>
            </w:r>
          </w:p>
        </w:tc>
        <w:tc>
          <w:tcPr>
            <w:tcW w:w="1417" w:type="dxa"/>
          </w:tcPr>
          <w:p w:rsidR="002D17D0" w:rsidRPr="001E55AB" w:rsidRDefault="002D17D0" w:rsidP="00D513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2D17D0" w:rsidRDefault="002D17D0" w:rsidP="00D513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25.12.2021-25.12.2026</w:t>
            </w:r>
          </w:p>
        </w:tc>
        <w:tc>
          <w:tcPr>
            <w:tcW w:w="1843" w:type="dxa"/>
          </w:tcPr>
          <w:p w:rsidR="002D17D0" w:rsidRDefault="002D17D0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 л. 10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  <w:p w:rsidR="002D17D0" w:rsidRPr="00146D0F" w:rsidRDefault="002D17D0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л. 08 м.</w:t>
            </w:r>
          </w:p>
        </w:tc>
        <w:tc>
          <w:tcPr>
            <w:tcW w:w="4253" w:type="dxa"/>
          </w:tcPr>
          <w:p w:rsidR="002D17D0" w:rsidRDefault="002D17D0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09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"Содержание и методика подготовки школьников к участию в олимпиадах" (24 час.) ИРО</w:t>
            </w:r>
          </w:p>
          <w:p w:rsidR="002D17D0" w:rsidRDefault="002D17D0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09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10.09.2025 - 12.09.2025</w:t>
            </w:r>
          </w:p>
          <w:p w:rsidR="002D17D0" w:rsidRPr="0093004C" w:rsidRDefault="002D17D0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Анализ и оценка результатов профессиональной деятельности </w:t>
            </w:r>
            <w:proofErr w:type="spellStart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аттестующихся</w:t>
            </w:r>
            <w:proofErr w:type="spellEnd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работников организаций, осуществляющих образовательную деятельность (40 час.), Поток №4ВБ</w:t>
            </w:r>
          </w:p>
          <w:p w:rsidR="002D17D0" w:rsidRPr="0093004C" w:rsidRDefault="002D17D0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08.04.2025-30.04.2025</w:t>
            </w:r>
          </w:p>
          <w:p w:rsidR="002D17D0" w:rsidRPr="0093004C" w:rsidRDefault="002D17D0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Проектирование урока в цифровой образовательной среде в соответствии с ФГОС, ФГАОУ ВО "</w:t>
            </w:r>
            <w:proofErr w:type="spellStart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УрГПУ</w:t>
            </w:r>
            <w:proofErr w:type="spellEnd"/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", (16 час)</w:t>
            </w:r>
          </w:p>
          <w:p w:rsidR="002D17D0" w:rsidRPr="0093004C" w:rsidRDefault="002D17D0" w:rsidP="00D5133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17.10.2024-25.10.2025</w:t>
            </w:r>
          </w:p>
          <w:p w:rsidR="002D17D0" w:rsidRPr="0093004C" w:rsidRDefault="002D17D0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Изменения в структуре и содержании контрольных измерительных материалов ОГЭ и ЕГЭ по русскому языку в 2025 году, ИРО</w:t>
            </w:r>
          </w:p>
          <w:p w:rsidR="002D17D0" w:rsidRPr="0093004C" w:rsidRDefault="002D17D0" w:rsidP="00D5133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30.09.2024</w:t>
            </w:r>
          </w:p>
          <w:p w:rsidR="002D17D0" w:rsidRPr="0093004C" w:rsidRDefault="002D17D0" w:rsidP="00D5133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- «Подготовка экспертов и собеседников итогового собеседования по русскому языку в 9 класс» (16 час.) ИРО</w:t>
            </w:r>
          </w:p>
          <w:p w:rsidR="002D17D0" w:rsidRPr="0093004C" w:rsidRDefault="002D17D0" w:rsidP="00D5133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06.02.24-08.02.24</w:t>
            </w:r>
          </w:p>
          <w:p w:rsidR="002D17D0" w:rsidRPr="0093004C" w:rsidRDefault="002D17D0" w:rsidP="00D51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930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Онлайн-курсы для администраторов и педагогических работников по работе во ФГИС "Моя школа" (36 час.)</w:t>
            </w:r>
          </w:p>
          <w:p w:rsidR="002D17D0" w:rsidRPr="0093004C" w:rsidRDefault="002D17D0" w:rsidP="00D5133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«Обновленные ФГОС общего образования: технологии реализации образовательного процесса» вариативный модуль "Основное общее и среднее общее образование", обучение с использованием ДОТ» (40 час.), ИРО</w:t>
            </w:r>
          </w:p>
          <w:p w:rsidR="002D17D0" w:rsidRPr="0093004C" w:rsidRDefault="002D17D0" w:rsidP="00D5133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14.08-31.08.2023</w:t>
            </w:r>
          </w:p>
          <w:p w:rsidR="002D17D0" w:rsidRPr="0093004C" w:rsidRDefault="002D17D0" w:rsidP="00D5133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«Содержание и методика подготовки школьников к участию в олимпиадах</w:t>
            </w: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Вариативный модуль: учебный предмет «литература» (24 час.) ИРО</w:t>
            </w:r>
          </w:p>
          <w:p w:rsidR="002D17D0" w:rsidRPr="0093004C" w:rsidRDefault="002D17D0" w:rsidP="00D5133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13.09.2023 – 15.09.2023</w:t>
            </w:r>
          </w:p>
          <w:p w:rsidR="002D17D0" w:rsidRPr="0093004C" w:rsidRDefault="002D17D0" w:rsidP="00D5133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«Подготовка экспертов территориальных предметных комиссий» (34 час.) ИРО</w:t>
            </w:r>
          </w:p>
          <w:p w:rsidR="002D17D0" w:rsidRPr="0093004C" w:rsidRDefault="002D17D0" w:rsidP="00D5133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28.03.2023 – 03.04.2023</w:t>
            </w:r>
          </w:p>
          <w:p w:rsidR="002D17D0" w:rsidRPr="0093004C" w:rsidRDefault="002D17D0" w:rsidP="00D5133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«Подготовка экспертов территориальных предметных комиссий» (34 час.) ИРО</w:t>
            </w:r>
          </w:p>
          <w:p w:rsidR="002D17D0" w:rsidRPr="0093004C" w:rsidRDefault="002D17D0" w:rsidP="00D5133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21.03.2023 – 27.03.2023</w:t>
            </w:r>
          </w:p>
          <w:p w:rsidR="002D17D0" w:rsidRPr="0093004C" w:rsidRDefault="002D17D0" w:rsidP="00D5133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«Особенности организации деятельности специалистов, привлекаемых для осуществления всестороннего анализа деятельности педагогических работников»</w:t>
            </w:r>
          </w:p>
          <w:p w:rsidR="002D17D0" w:rsidRPr="0093004C" w:rsidRDefault="002D17D0" w:rsidP="00D5133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17.10.2022 – 18.10.2022</w:t>
            </w:r>
          </w:p>
        </w:tc>
      </w:tr>
      <w:tr w:rsidR="00155EAC" w:rsidRPr="00146D0F" w:rsidTr="0063470D">
        <w:tc>
          <w:tcPr>
            <w:tcW w:w="426" w:type="dxa"/>
          </w:tcPr>
          <w:p w:rsidR="00155EAC" w:rsidRPr="003E20A8" w:rsidRDefault="00155EAC" w:rsidP="00BB3B35">
            <w:pPr>
              <w:numPr>
                <w:ilvl w:val="0"/>
                <w:numId w:val="4"/>
              </w:numPr>
              <w:ind w:left="33" w:right="31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155EAC" w:rsidRDefault="00155EAC" w:rsidP="004712E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7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Пожидаева Злата Денисовна,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155EAC" w:rsidRPr="003178F0" w:rsidRDefault="00155EAC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педагог-организатор </w:t>
            </w:r>
          </w:p>
        </w:tc>
        <w:tc>
          <w:tcPr>
            <w:tcW w:w="5812" w:type="dxa"/>
          </w:tcPr>
          <w:p w:rsidR="00155EAC" w:rsidRPr="00146D0F" w:rsidRDefault="00155EAC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Среднее профессионально е образование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437FB7" w:rsidRDefault="00437FB7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ГАПОУ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</w:t>
            </w:r>
            <w:proofErr w:type="gramEnd"/>
            <w:r w:rsidR="00155EAC"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Каменск-Уральский педагогический Колледж</w:t>
            </w:r>
            <w:r w:rsidR="00155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437FB7" w:rsidRDefault="00155EAC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="00437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Каменск-Уральский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437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год, </w:t>
            </w:r>
          </w:p>
          <w:p w:rsidR="00155EAC" w:rsidRPr="00437FB7" w:rsidRDefault="00155EAC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</w:t>
            </w:r>
            <w:r w:rsidR="00437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Коррекционная педагогика в начальном образовании».</w:t>
            </w:r>
          </w:p>
        </w:tc>
        <w:tc>
          <w:tcPr>
            <w:tcW w:w="1417" w:type="dxa"/>
          </w:tcPr>
          <w:p w:rsidR="00155EAC" w:rsidRPr="00A60556" w:rsidRDefault="00437FB7" w:rsidP="004712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</w:tcPr>
          <w:p w:rsidR="00155EAC" w:rsidRDefault="00437FB7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00л. 04м.</w:t>
            </w:r>
          </w:p>
          <w:p w:rsidR="00437FB7" w:rsidRDefault="00437FB7" w:rsidP="00437F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00л. 02м. </w:t>
            </w:r>
          </w:p>
        </w:tc>
        <w:tc>
          <w:tcPr>
            <w:tcW w:w="4253" w:type="dxa"/>
          </w:tcPr>
          <w:p w:rsidR="00155EAC" w:rsidRPr="00294C07" w:rsidRDefault="00437FB7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437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Противодействие терроризму и экстремизму</w:t>
            </w:r>
          </w:p>
        </w:tc>
      </w:tr>
      <w:tr w:rsidR="009307D2" w:rsidRPr="00146D0F" w:rsidTr="0063470D">
        <w:tc>
          <w:tcPr>
            <w:tcW w:w="426" w:type="dxa"/>
          </w:tcPr>
          <w:p w:rsidR="009307D2" w:rsidRPr="003E20A8" w:rsidRDefault="009307D2" w:rsidP="00BB3B35">
            <w:pPr>
              <w:numPr>
                <w:ilvl w:val="0"/>
                <w:numId w:val="4"/>
              </w:numPr>
              <w:ind w:left="33" w:right="31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9307D2" w:rsidRPr="00146D0F" w:rsidRDefault="009307D2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C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Романюк Анна Михайловна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9307D2" w:rsidRPr="00102C30" w:rsidRDefault="009307D2" w:rsidP="004712E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ьютор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педагог-организатор</w:t>
            </w:r>
          </w:p>
        </w:tc>
        <w:tc>
          <w:tcPr>
            <w:tcW w:w="5812" w:type="dxa"/>
          </w:tcPr>
          <w:p w:rsidR="009307D2" w:rsidRPr="00102C30" w:rsidRDefault="009307D2" w:rsidP="004712E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C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образование:</w:t>
            </w:r>
          </w:p>
          <w:p w:rsidR="009307D2" w:rsidRPr="00146D0F" w:rsidRDefault="009307D2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Уральский государственный университет им. А.М. Горького, г. Екатеринбург,</w:t>
            </w:r>
          </w:p>
          <w:p w:rsidR="009307D2" w:rsidRPr="00146D0F" w:rsidRDefault="009307D2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2003 год,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«Документоведение и документационное обеспечение управления».</w:t>
            </w:r>
          </w:p>
          <w:p w:rsidR="009307D2" w:rsidRPr="00C1059A" w:rsidRDefault="009307D2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C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Диплом о профессиональной переподготовке: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АНО ДПО «Институт современных технологий и мен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еджмента», г. Москва, 2021 год,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программе: «Педагог-организатор»</w:t>
            </w:r>
          </w:p>
          <w:p w:rsidR="009307D2" w:rsidRPr="00102C30" w:rsidRDefault="009307D2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C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Проходит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D61C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урс профессиональной переподготовки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программе «</w:t>
            </w:r>
            <w:proofErr w:type="spellStart"/>
            <w:r w:rsidRPr="00D61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Тьюторское</w:t>
            </w:r>
            <w:proofErr w:type="spellEnd"/>
            <w:r w:rsidRPr="00D61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сопровождение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образовательных организациях»</w:t>
            </w:r>
            <w:r w:rsidRPr="00D61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(600 часов)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15.09.2023 г. </w:t>
            </w:r>
            <w:r w:rsidRPr="00D61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D61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Инфоурок</w:t>
            </w:r>
            <w:proofErr w:type="spellEnd"/>
            <w:r w:rsidRPr="00D61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17" w:type="dxa"/>
          </w:tcPr>
          <w:p w:rsidR="009307D2" w:rsidRPr="00102C30" w:rsidRDefault="009307D2" w:rsidP="004712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</w:tcPr>
          <w:p w:rsidR="009307D2" w:rsidRDefault="009307D2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  <w:p w:rsidR="009307D2" w:rsidRPr="00146D0F" w:rsidRDefault="009307D2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г. 00 м.</w:t>
            </w:r>
          </w:p>
        </w:tc>
        <w:tc>
          <w:tcPr>
            <w:tcW w:w="4253" w:type="dxa"/>
          </w:tcPr>
          <w:p w:rsidR="009307D2" w:rsidRPr="0084570E" w:rsidRDefault="009307D2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Курс профессиональной переподготовки "</w:t>
            </w:r>
            <w:proofErr w:type="spellStart"/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Тьюторское</w:t>
            </w:r>
            <w:proofErr w:type="spellEnd"/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сопровождение в образовательных организациях" (540 часов), ООО «</w:t>
            </w:r>
            <w:proofErr w:type="spellStart"/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Инфорурок</w:t>
            </w:r>
            <w:proofErr w:type="spellEnd"/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9307D2" w:rsidRPr="0084570E" w:rsidRDefault="009307D2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22.09.23-24.01.24</w:t>
            </w:r>
          </w:p>
          <w:p w:rsidR="009307D2" w:rsidRPr="0084570E" w:rsidRDefault="009307D2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«</w:t>
            </w:r>
            <w:proofErr w:type="spellStart"/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Тьюторское</w:t>
            </w:r>
            <w:proofErr w:type="spellEnd"/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сопровождение детей с ограниченными возможностями здоровья и инвалидностью в процессе образовательной деятельности (24 час.)» ИРО</w:t>
            </w:r>
          </w:p>
          <w:p w:rsidR="009307D2" w:rsidRPr="0084570E" w:rsidRDefault="009307D2" w:rsidP="004712E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15.11.2023 - 17.11.2023</w:t>
            </w:r>
          </w:p>
        </w:tc>
      </w:tr>
      <w:tr w:rsidR="003178F0" w:rsidRPr="00146D0F" w:rsidTr="0063470D">
        <w:tc>
          <w:tcPr>
            <w:tcW w:w="426" w:type="dxa"/>
          </w:tcPr>
          <w:p w:rsidR="003178F0" w:rsidRPr="003E20A8" w:rsidRDefault="003178F0" w:rsidP="004712EF">
            <w:pPr>
              <w:numPr>
                <w:ilvl w:val="0"/>
                <w:numId w:val="4"/>
              </w:numPr>
              <w:ind w:left="33" w:right="31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3178F0" w:rsidRPr="00C57912" w:rsidRDefault="003178F0" w:rsidP="004712E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7B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Сокольникова Валентина Сергеевна,</w:t>
            </w:r>
          </w:p>
          <w:p w:rsidR="003178F0" w:rsidRPr="003178F0" w:rsidRDefault="003178F0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9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5812" w:type="dxa"/>
          </w:tcPr>
          <w:p w:rsidR="00C57912" w:rsidRDefault="00C57912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Среднее профессионально е образование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27187A" w:rsidRDefault="0027187A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СПО</w:t>
            </w:r>
            <w:r w:rsidR="003178F0"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Свердловский областной медицинский колледж</w:t>
            </w:r>
            <w:r w:rsidR="00317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3178F0" w:rsidRPr="00CA6B86" w:rsidRDefault="003178F0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="00271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Екатеринбург, 2014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178F0" w:rsidRDefault="003178F0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</w:t>
            </w:r>
            <w:r w:rsidR="00271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Фельдшер</w:t>
            </w: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  <w:p w:rsidR="0027187A" w:rsidRDefault="0027187A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5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Получает высшее образование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(уровень образование Бакалавр) с 2020 года в </w:t>
            </w:r>
            <w:r w:rsidRPr="00F03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ВО «</w:t>
            </w:r>
            <w:proofErr w:type="spellStart"/>
            <w:r w:rsidRPr="00F03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Шадринский</w:t>
            </w:r>
            <w:proofErr w:type="spellEnd"/>
            <w:r w:rsidRPr="00F03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ый педагогический университет» </w:t>
            </w:r>
          </w:p>
          <w:p w:rsidR="003178F0" w:rsidRPr="00CA6B86" w:rsidRDefault="0027187A" w:rsidP="00271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специальности </w:t>
            </w:r>
            <w:r w:rsidRPr="00F03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Специальное (дефектологическое) образование (образовательная программа «Логопед»)»</w:t>
            </w:r>
          </w:p>
        </w:tc>
        <w:tc>
          <w:tcPr>
            <w:tcW w:w="1417" w:type="dxa"/>
          </w:tcPr>
          <w:p w:rsidR="003178F0" w:rsidRDefault="00C57912" w:rsidP="004712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</w:tcPr>
          <w:p w:rsidR="003178F0" w:rsidRDefault="00C57912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11л. 00м.</w:t>
            </w:r>
          </w:p>
          <w:p w:rsidR="00C57912" w:rsidRDefault="00C57912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01г. 01м. </w:t>
            </w:r>
          </w:p>
        </w:tc>
        <w:tc>
          <w:tcPr>
            <w:tcW w:w="4253" w:type="dxa"/>
          </w:tcPr>
          <w:p w:rsidR="003178F0" w:rsidRPr="003E20A8" w:rsidRDefault="003178F0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6CF1" w:rsidRPr="00146D0F" w:rsidTr="0063470D">
        <w:tc>
          <w:tcPr>
            <w:tcW w:w="426" w:type="dxa"/>
          </w:tcPr>
          <w:p w:rsidR="00C16CF1" w:rsidRPr="003E20A8" w:rsidRDefault="00C16CF1" w:rsidP="004712EF">
            <w:pPr>
              <w:numPr>
                <w:ilvl w:val="0"/>
                <w:numId w:val="4"/>
              </w:numPr>
              <w:ind w:left="33" w:right="31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C16CF1" w:rsidRDefault="00C16CF1" w:rsidP="00F57E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Христенко Татьяна Дмитриевна, </w:t>
            </w:r>
          </w:p>
          <w:p w:rsidR="00C16CF1" w:rsidRDefault="00C16CF1" w:rsidP="00F57E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6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  <w:proofErr w:type="gramEnd"/>
          </w:p>
        </w:tc>
        <w:tc>
          <w:tcPr>
            <w:tcW w:w="5812" w:type="dxa"/>
          </w:tcPr>
          <w:p w:rsidR="00C16CF1" w:rsidRDefault="00C16CF1" w:rsidP="00F57E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образование:</w:t>
            </w:r>
          </w:p>
          <w:p w:rsidR="00C16CF1" w:rsidRDefault="00C16CF1" w:rsidP="00F57E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ФГАОУ ВПО «Российский государственный профессионально-педагогический университет» г. Екатеринбург, 2010 год,</w:t>
            </w:r>
          </w:p>
          <w:p w:rsidR="00C16CF1" w:rsidRDefault="00C16CF1" w:rsidP="00F57E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«Профессиональное обучение (дизайн)».</w:t>
            </w:r>
          </w:p>
          <w:p w:rsidR="00C16CF1" w:rsidRPr="00E54FBD" w:rsidRDefault="00C16CF1" w:rsidP="00F57E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Диплом о профессиональной переподготовке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ВПО «Уральский государственный педагогический университет», 2013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программе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Педагогика и психология детства».</w:t>
            </w:r>
          </w:p>
        </w:tc>
        <w:tc>
          <w:tcPr>
            <w:tcW w:w="1417" w:type="dxa"/>
          </w:tcPr>
          <w:p w:rsidR="00C16CF1" w:rsidRDefault="00C16CF1" w:rsidP="00F57E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  <w:p w:rsidR="00C16CF1" w:rsidRDefault="00C16CF1" w:rsidP="00F57E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27.12.2022-26.12.2027</w:t>
            </w:r>
          </w:p>
        </w:tc>
        <w:tc>
          <w:tcPr>
            <w:tcW w:w="1843" w:type="dxa"/>
          </w:tcPr>
          <w:p w:rsidR="00C16CF1" w:rsidRDefault="00C16CF1" w:rsidP="00F57E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19л. 03м.</w:t>
            </w:r>
          </w:p>
          <w:p w:rsidR="00C16CF1" w:rsidRDefault="00C16CF1" w:rsidP="00F57E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00л. 08м.</w:t>
            </w:r>
          </w:p>
        </w:tc>
        <w:tc>
          <w:tcPr>
            <w:tcW w:w="4253" w:type="dxa"/>
          </w:tcPr>
          <w:p w:rsidR="00C16CF1" w:rsidRDefault="00C16CF1" w:rsidP="00F57E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F80C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Духовно-нравственное воспитание и развитие детей ДОО в ДОО в условиях реализации ФГОС ДО, АНО "Клевер </w:t>
            </w:r>
            <w:proofErr w:type="spellStart"/>
            <w:proofErr w:type="gramStart"/>
            <w:r w:rsidRPr="00F80C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Лаб</w:t>
            </w:r>
            <w:proofErr w:type="spellEnd"/>
            <w:proofErr w:type="gramEnd"/>
            <w:r w:rsidRPr="00F80C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 (72 час.)</w:t>
            </w:r>
          </w:p>
          <w:p w:rsidR="00C16CF1" w:rsidRPr="0093004C" w:rsidRDefault="00C16CF1" w:rsidP="00F57E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0C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09.04-11.06.2025</w:t>
            </w:r>
          </w:p>
        </w:tc>
      </w:tr>
      <w:tr w:rsidR="003178F0" w:rsidRPr="00146D0F" w:rsidTr="0063470D">
        <w:tc>
          <w:tcPr>
            <w:tcW w:w="426" w:type="dxa"/>
          </w:tcPr>
          <w:p w:rsidR="003178F0" w:rsidRPr="003E20A8" w:rsidRDefault="003178F0" w:rsidP="004712EF">
            <w:pPr>
              <w:numPr>
                <w:ilvl w:val="0"/>
                <w:numId w:val="4"/>
              </w:numPr>
              <w:ind w:left="33" w:right="31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3178F0" w:rsidRPr="00876273" w:rsidRDefault="003178F0" w:rsidP="004712E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Черепанов Андрей Вячеславович,</w:t>
            </w:r>
          </w:p>
          <w:p w:rsidR="003178F0" w:rsidRPr="00CA6B86" w:rsidRDefault="003178F0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5812" w:type="dxa"/>
          </w:tcPr>
          <w:p w:rsidR="003178F0" w:rsidRPr="00CA6B86" w:rsidRDefault="003178F0" w:rsidP="004712E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Среднее профессиональное образование:</w:t>
            </w:r>
          </w:p>
          <w:p w:rsidR="003178F0" w:rsidRPr="00CA6B86" w:rsidRDefault="003178F0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СО «</w:t>
            </w:r>
            <w:proofErr w:type="spellStart"/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Камышловский</w:t>
            </w:r>
            <w:proofErr w:type="spellEnd"/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 колледж» г. Камышлов 2020 год</w:t>
            </w: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178F0" w:rsidRDefault="003178F0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«Преподавание в начальных классах».</w:t>
            </w:r>
          </w:p>
          <w:p w:rsidR="003178F0" w:rsidRDefault="003178F0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Диплом о профессиональной переподготовке</w:t>
            </w: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ЕНО ДПО «Образовательный центр для муниципальной сферы Каменный город», 2020г.,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программе «Педагогика дополнительного образования».</w:t>
            </w:r>
          </w:p>
          <w:p w:rsidR="003178F0" w:rsidRPr="00CA6B86" w:rsidRDefault="003178F0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5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Получает высшее образование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(уровень образование Бакалавр) с 2020 года в </w:t>
            </w:r>
            <w:r w:rsidRPr="00F03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ВО «</w:t>
            </w:r>
            <w:proofErr w:type="spellStart"/>
            <w:r w:rsidRPr="00F03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Шадринский</w:t>
            </w:r>
            <w:proofErr w:type="spellEnd"/>
            <w:r w:rsidRPr="00F03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ый педагогический университет» по специальности </w:t>
            </w:r>
            <w:r w:rsidRPr="00F03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«Педагогическое образование (с двумя профилями подготовки)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«Русский язык», «Литература»</w:t>
            </w:r>
          </w:p>
        </w:tc>
        <w:tc>
          <w:tcPr>
            <w:tcW w:w="1417" w:type="dxa"/>
          </w:tcPr>
          <w:p w:rsidR="003178F0" w:rsidRPr="00CA6B86" w:rsidRDefault="003178F0" w:rsidP="004712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  <w:p w:rsidR="003178F0" w:rsidRPr="00C30B83" w:rsidRDefault="003178F0" w:rsidP="004712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29.11.2022-28.10.2027</w:t>
            </w:r>
          </w:p>
        </w:tc>
        <w:tc>
          <w:tcPr>
            <w:tcW w:w="1843" w:type="dxa"/>
          </w:tcPr>
          <w:p w:rsidR="003178F0" w:rsidRDefault="003178F0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л. 02 </w:t>
            </w: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  <w:p w:rsidR="003178F0" w:rsidRDefault="003178F0" w:rsidP="004712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г. 00 м.</w:t>
            </w:r>
          </w:p>
        </w:tc>
        <w:tc>
          <w:tcPr>
            <w:tcW w:w="4253" w:type="dxa"/>
          </w:tcPr>
          <w:p w:rsidR="003178F0" w:rsidRDefault="003178F0" w:rsidP="004712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2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Изменения в структуре и содержании контрольных измерительных материалов ОГЭ и ЕГЭ по русскому языку в 2025 году, ИРО</w:t>
            </w:r>
          </w:p>
          <w:p w:rsidR="003178F0" w:rsidRDefault="003178F0" w:rsidP="004712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2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30.09.2024</w:t>
            </w:r>
          </w:p>
          <w:p w:rsidR="003178F0" w:rsidRPr="0084570E" w:rsidRDefault="003178F0" w:rsidP="004712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Онлайн-курсы для администраторов и педагогических работников по работе во ФГИС "Моя школа" (36 час.)</w:t>
            </w:r>
          </w:p>
          <w:p w:rsidR="003178F0" w:rsidRPr="0084570E" w:rsidRDefault="003178F0" w:rsidP="004712E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«Обновленные ФГОС общего образования: технологии реализации образовательного процесса» вариативны модуль "Начальное общее и основное общее образование", обучение с использованием ДОТ» (40 час.), ИРО</w:t>
            </w:r>
          </w:p>
          <w:p w:rsidR="003178F0" w:rsidRPr="0084570E" w:rsidRDefault="003178F0" w:rsidP="004712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"Методика преподавания сценической речи в условиях театрального коллектива. Художественное слово - творческое воплощение литературного произведения"</w:t>
            </w:r>
          </w:p>
          <w:p w:rsidR="003178F0" w:rsidRPr="0084570E" w:rsidRDefault="003178F0" w:rsidP="004712E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25.11.2022</w:t>
            </w:r>
          </w:p>
        </w:tc>
      </w:tr>
      <w:tr w:rsidR="00932777" w:rsidRPr="00146D0F" w:rsidTr="0063470D">
        <w:tc>
          <w:tcPr>
            <w:tcW w:w="426" w:type="dxa"/>
          </w:tcPr>
          <w:p w:rsidR="00932777" w:rsidRPr="003E20A8" w:rsidRDefault="00932777" w:rsidP="00BB3B35">
            <w:pPr>
              <w:numPr>
                <w:ilvl w:val="0"/>
                <w:numId w:val="4"/>
              </w:numPr>
              <w:ind w:left="33" w:right="31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932777" w:rsidRPr="00C1765F" w:rsidRDefault="00932777" w:rsidP="00D5133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Черников Алексей Александрович,</w:t>
            </w:r>
          </w:p>
          <w:p w:rsidR="00932777" w:rsidRPr="00C1765F" w:rsidRDefault="00932777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Преподаватель-организатор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ОБЗР</w:t>
            </w:r>
          </w:p>
        </w:tc>
        <w:tc>
          <w:tcPr>
            <w:tcW w:w="5812" w:type="dxa"/>
          </w:tcPr>
          <w:p w:rsidR="00932777" w:rsidRPr="00C1765F" w:rsidRDefault="00932777" w:rsidP="00D5133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образование-БАКАЛАВРА:</w:t>
            </w:r>
          </w:p>
          <w:p w:rsidR="00932777" w:rsidRPr="00C1765F" w:rsidRDefault="00932777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ФГАОУ </w:t>
            </w:r>
            <w:proofErr w:type="gramStart"/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  <w:proofErr w:type="gramEnd"/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«Российский государственный профессионально-педагогический университет» г. Екатеринбург, 2017 год,</w:t>
            </w:r>
          </w:p>
          <w:p w:rsidR="00932777" w:rsidRPr="00C1765F" w:rsidRDefault="00932777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«Профессио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нальное обучение (по отраслям)», направление «Технология и машиностроение»</w:t>
            </w:r>
          </w:p>
          <w:p w:rsidR="00932777" w:rsidRPr="00C1765F" w:rsidRDefault="00932777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Диплом о профессиональной переподготовке: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ООО «ВНОЦ «Современные образовательные технологии» г. Липецк, 2019г.,</w:t>
            </w:r>
          </w:p>
          <w:p w:rsidR="00932777" w:rsidRPr="001E55AB" w:rsidRDefault="00932777" w:rsidP="00D5133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программе: «Профессиональная деятельность в сфере основного и среднего общего образования: учитель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 безопасности и жизнедеятельности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(ОБЖ) в соответствии с 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ФГОС».</w:t>
            </w:r>
          </w:p>
        </w:tc>
        <w:tc>
          <w:tcPr>
            <w:tcW w:w="1417" w:type="dxa"/>
          </w:tcPr>
          <w:p w:rsidR="00932777" w:rsidRPr="00C1765F" w:rsidRDefault="00932777" w:rsidP="00D513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Первая</w:t>
            </w:r>
          </w:p>
          <w:p w:rsidR="00932777" w:rsidRPr="001E55AB" w:rsidRDefault="00932777" w:rsidP="00D513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25.03.2021-25.03.2026</w:t>
            </w:r>
          </w:p>
        </w:tc>
        <w:tc>
          <w:tcPr>
            <w:tcW w:w="1843" w:type="dxa"/>
          </w:tcPr>
          <w:p w:rsidR="00932777" w:rsidRPr="00146D0F" w:rsidRDefault="00932777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л. 06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53" w:type="dxa"/>
          </w:tcPr>
          <w:p w:rsidR="00932777" w:rsidRDefault="00932777" w:rsidP="00D51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Pr="00CA7BAE">
              <w:rPr>
                <w:rFonts w:ascii="Times New Roman" w:hAnsi="Times New Roman" w:cs="Times New Roman"/>
                <w:sz w:val="20"/>
                <w:szCs w:val="20"/>
              </w:rPr>
              <w:t>Противодействие терроризму и экстремизму</w:t>
            </w:r>
          </w:p>
          <w:p w:rsidR="00932777" w:rsidRDefault="00932777" w:rsidP="00D51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1085C">
              <w:rPr>
                <w:rFonts w:ascii="Times New Roman" w:hAnsi="Times New Roman" w:cs="Times New Roman"/>
                <w:sz w:val="20"/>
                <w:szCs w:val="20"/>
              </w:rPr>
              <w:t xml:space="preserve">"Формирование культуры здорового и безопасного </w:t>
            </w:r>
            <w:proofErr w:type="spellStart"/>
            <w:r w:rsidRPr="00D1085C">
              <w:rPr>
                <w:rFonts w:ascii="Times New Roman" w:hAnsi="Times New Roman" w:cs="Times New Roman"/>
                <w:sz w:val="20"/>
                <w:szCs w:val="20"/>
              </w:rPr>
              <w:t>олбраза</w:t>
            </w:r>
            <w:proofErr w:type="spellEnd"/>
            <w:r w:rsidRPr="00D1085C">
              <w:rPr>
                <w:rFonts w:ascii="Times New Roman" w:hAnsi="Times New Roman" w:cs="Times New Roman"/>
                <w:sz w:val="20"/>
                <w:szCs w:val="20"/>
              </w:rPr>
              <w:t xml:space="preserve"> жизни" вариативный модуль "Обучение несовершеннолетних безопасному поведению на дорогах "(36 час.) ИРО</w:t>
            </w:r>
          </w:p>
          <w:p w:rsidR="00932777" w:rsidRDefault="00932777" w:rsidP="00D51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08.10.2025-22.10.2025</w:t>
            </w:r>
          </w:p>
          <w:p w:rsidR="00932777" w:rsidRDefault="00932777" w:rsidP="00D51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A7BAE">
              <w:rPr>
                <w:rFonts w:ascii="Times New Roman" w:hAnsi="Times New Roman" w:cs="Times New Roman"/>
                <w:sz w:val="20"/>
                <w:szCs w:val="20"/>
              </w:rPr>
              <w:t>Обеспечение антитеррористической защищенности объектов (территорий) образовательных организаций (36 час</w:t>
            </w:r>
            <w:proofErr w:type="gramStart"/>
            <w:r w:rsidRPr="00CA7BAE">
              <w:rPr>
                <w:rFonts w:ascii="Times New Roman" w:hAnsi="Times New Roman" w:cs="Times New Roman"/>
                <w:sz w:val="20"/>
                <w:szCs w:val="20"/>
              </w:rPr>
              <w:t>)Ф</w:t>
            </w:r>
            <w:proofErr w:type="gramEnd"/>
            <w:r w:rsidRPr="00CA7BAE">
              <w:rPr>
                <w:rFonts w:ascii="Times New Roman" w:hAnsi="Times New Roman" w:cs="Times New Roman"/>
                <w:sz w:val="20"/>
                <w:szCs w:val="20"/>
              </w:rPr>
              <w:t xml:space="preserve">ГАОУ </w:t>
            </w:r>
            <w:r w:rsidRPr="00CA7B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 "</w:t>
            </w:r>
            <w:proofErr w:type="spellStart"/>
            <w:r w:rsidRPr="00CA7BAE">
              <w:rPr>
                <w:rFonts w:ascii="Times New Roman" w:hAnsi="Times New Roman" w:cs="Times New Roman"/>
                <w:sz w:val="20"/>
                <w:szCs w:val="20"/>
              </w:rPr>
              <w:t>УрФУ</w:t>
            </w:r>
            <w:proofErr w:type="spellEnd"/>
            <w:r w:rsidRPr="00CA7BAE">
              <w:rPr>
                <w:rFonts w:ascii="Times New Roman" w:hAnsi="Times New Roman" w:cs="Times New Roman"/>
                <w:sz w:val="20"/>
                <w:szCs w:val="20"/>
              </w:rPr>
              <w:t xml:space="preserve"> имени первого Президента России </w:t>
            </w:r>
            <w:proofErr w:type="spellStart"/>
            <w:r w:rsidRPr="00CA7BAE">
              <w:rPr>
                <w:rFonts w:ascii="Times New Roman" w:hAnsi="Times New Roman" w:cs="Times New Roman"/>
                <w:sz w:val="20"/>
                <w:szCs w:val="20"/>
              </w:rPr>
              <w:t>Б.Н.Ельцина</w:t>
            </w:r>
            <w:proofErr w:type="spellEnd"/>
            <w:r w:rsidRPr="00CA7BA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932777" w:rsidRDefault="00932777" w:rsidP="00D51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15.09.2025-20.09.2025</w:t>
            </w:r>
          </w:p>
          <w:p w:rsidR="00932777" w:rsidRPr="003E72A5" w:rsidRDefault="00932777" w:rsidP="00D51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72A5">
              <w:rPr>
                <w:rFonts w:ascii="Times New Roman" w:hAnsi="Times New Roman" w:cs="Times New Roman"/>
                <w:sz w:val="20"/>
                <w:szCs w:val="20"/>
              </w:rPr>
              <w:t xml:space="preserve">- Подготовка руководителей и работников гражданской обороны и органов управления Свердловской области подсистемы единой государственной системы предупреждения и ликвидации чрезвычайных ситуаций (36 час) ГКУ ДПО СО "Учебно-методический центр по гражданской обороны и чрезвычайным ситуациям Свердловской области" </w:t>
            </w:r>
            <w:proofErr w:type="gramEnd"/>
          </w:p>
          <w:p w:rsidR="00932777" w:rsidRPr="003E72A5" w:rsidRDefault="00932777" w:rsidP="00D51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sz w:val="20"/>
                <w:szCs w:val="20"/>
              </w:rPr>
              <w:t>07.04.2025-11.04.2025</w:t>
            </w:r>
          </w:p>
          <w:p w:rsidR="00932777" w:rsidRPr="003E72A5" w:rsidRDefault="00932777" w:rsidP="00D51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Учебный предмет «Основы безопасности и защиты Родины»: практико-ориентированное обучение (24 час.), Поток №1.1.3 ИРО</w:t>
            </w:r>
          </w:p>
          <w:p w:rsidR="00932777" w:rsidRPr="003E72A5" w:rsidRDefault="00932777" w:rsidP="00D51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14.08.2024-16.08.2024</w:t>
            </w:r>
          </w:p>
          <w:p w:rsidR="00932777" w:rsidRPr="003E72A5" w:rsidRDefault="00932777" w:rsidP="00D51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E72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Особенности преподавания учебного предмета "Основы безопасности и защиты Родины" в условиях внесения изменений в ФОП ООО и ФОП СОО, ФГАОУ </w:t>
            </w:r>
            <w:proofErr w:type="gramStart"/>
            <w:r w:rsidRPr="003E72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proofErr w:type="gramEnd"/>
            <w:r w:rsidRPr="003E72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"Государственный университет просвещения", (24 час.)</w:t>
            </w:r>
          </w:p>
          <w:p w:rsidR="00932777" w:rsidRPr="003E72A5" w:rsidRDefault="00932777" w:rsidP="00D51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11.06.2024-03.07.2024</w:t>
            </w:r>
          </w:p>
          <w:p w:rsidR="00932777" w:rsidRPr="003E72A5" w:rsidRDefault="00932777" w:rsidP="00D51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sz w:val="20"/>
                <w:szCs w:val="20"/>
              </w:rPr>
              <w:t>- Онлайн-курсы для администраторов и педагогических работников по работе во ФГИС "Моя школа" (36 час.)</w:t>
            </w:r>
          </w:p>
          <w:p w:rsidR="00932777" w:rsidRPr="003E72A5" w:rsidRDefault="00932777" w:rsidP="00D51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sz w:val="20"/>
                <w:szCs w:val="20"/>
              </w:rPr>
              <w:t>- Профилактика детского дорожно-транспортного травматизма в условиях образовательной организации (16 час.), Учебный центр "Всеобуч" ООО "АИСТ"</w:t>
            </w:r>
          </w:p>
          <w:p w:rsidR="00932777" w:rsidRPr="003E72A5" w:rsidRDefault="00932777" w:rsidP="00D51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sz w:val="20"/>
                <w:szCs w:val="20"/>
              </w:rPr>
              <w:t>26.10.2023-28.10.2023</w:t>
            </w:r>
          </w:p>
          <w:p w:rsidR="00932777" w:rsidRPr="003E72A5" w:rsidRDefault="00932777" w:rsidP="00D51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sz w:val="20"/>
                <w:szCs w:val="20"/>
              </w:rPr>
              <w:t>- Обновленные ФГОС общего образования: технологии реализации образовательного процесса» вариативный модуль "Основное общее и среднее общее образование", обучение с использованием ДОТ (40 час.), ИРО</w:t>
            </w:r>
          </w:p>
          <w:p w:rsidR="00932777" w:rsidRPr="003E72A5" w:rsidRDefault="00932777" w:rsidP="00D51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sz w:val="20"/>
                <w:szCs w:val="20"/>
              </w:rPr>
              <w:t>14.08.2023-31.08.2023</w:t>
            </w:r>
          </w:p>
          <w:p w:rsidR="00932777" w:rsidRPr="003E72A5" w:rsidRDefault="00932777" w:rsidP="00D51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sz w:val="20"/>
                <w:szCs w:val="20"/>
              </w:rPr>
              <w:t xml:space="preserve">- Семинар «Профилактика ВИЧ-инфекции среди молодежи» (8 час.) ГАУЗ СО «ОЦ СПИД» </w:t>
            </w:r>
          </w:p>
          <w:p w:rsidR="00932777" w:rsidRPr="003E72A5" w:rsidRDefault="00932777" w:rsidP="00D51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sz w:val="20"/>
                <w:szCs w:val="20"/>
              </w:rPr>
              <w:t>16.02.2023-17.02.2023</w:t>
            </w:r>
          </w:p>
          <w:p w:rsidR="00932777" w:rsidRPr="003E72A5" w:rsidRDefault="00932777" w:rsidP="00D51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sz w:val="20"/>
                <w:szCs w:val="20"/>
              </w:rPr>
              <w:t>- Противодействие терроризму и экстремизму» (72 час.) ООО "Высшая экономико-политическая школа"</w:t>
            </w:r>
          </w:p>
          <w:p w:rsidR="00932777" w:rsidRPr="003E72A5" w:rsidRDefault="00932777" w:rsidP="00D51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sz w:val="20"/>
                <w:szCs w:val="20"/>
              </w:rPr>
              <w:t>21.09.2022-30.09.2022</w:t>
            </w:r>
          </w:p>
        </w:tc>
      </w:tr>
      <w:tr w:rsidR="00DC7FF2" w:rsidRPr="00146D0F" w:rsidTr="00BB3B35">
        <w:trPr>
          <w:trHeight w:val="119"/>
        </w:trPr>
        <w:tc>
          <w:tcPr>
            <w:tcW w:w="426" w:type="dxa"/>
          </w:tcPr>
          <w:p w:rsidR="00DC7FF2" w:rsidRPr="003E20A8" w:rsidRDefault="00DC7FF2" w:rsidP="00BB3B35">
            <w:pPr>
              <w:numPr>
                <w:ilvl w:val="0"/>
                <w:numId w:val="4"/>
              </w:numPr>
              <w:ind w:left="33" w:right="31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DC7FF2" w:rsidRPr="00C1765F" w:rsidRDefault="00DC7FF2" w:rsidP="00D5133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Шишкина Елизавета Витальевна,</w:t>
            </w:r>
          </w:p>
          <w:p w:rsidR="00DC7FF2" w:rsidRPr="00C1765F" w:rsidRDefault="00DC7FF2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физики</w:t>
            </w:r>
          </w:p>
        </w:tc>
        <w:tc>
          <w:tcPr>
            <w:tcW w:w="5812" w:type="dxa"/>
          </w:tcPr>
          <w:p w:rsidR="00DC7FF2" w:rsidRPr="00C1765F" w:rsidRDefault="00DC7FF2" w:rsidP="00D5133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 – БАКАЛАВР:</w:t>
            </w:r>
          </w:p>
          <w:p w:rsidR="00DC7FF2" w:rsidRPr="00C1765F" w:rsidRDefault="00DC7FF2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ФГБОУ </w:t>
            </w:r>
            <w:proofErr w:type="gramStart"/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  <w:proofErr w:type="gramEnd"/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«Уральский государственный педагогический университет» г. Екатеринбург, 2023 год,</w:t>
            </w:r>
          </w:p>
          <w:p w:rsidR="00DC7FF2" w:rsidRDefault="00DC7FF2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у: «Педагогическое образование», </w:t>
            </w:r>
            <w:r w:rsidRPr="00724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профиль образовательной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программе: «Математика»</w:t>
            </w:r>
          </w:p>
          <w:p w:rsidR="00DC7FF2" w:rsidRPr="00C1765F" w:rsidRDefault="00DC7FF2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Диплом о профессиональной переподготовке: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Уральский институт повышения квалификации и переподготовки»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г.,</w:t>
            </w:r>
          </w:p>
          <w:p w:rsidR="00DC7FF2" w:rsidRPr="001E55AB" w:rsidRDefault="00DC7FF2" w:rsidP="00D5133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программе: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физики и астрономии. Педагогическая деятельность по проектированию и реализации образовательного процесса в соответствии с ФГОС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1417" w:type="dxa"/>
          </w:tcPr>
          <w:p w:rsidR="00DC7FF2" w:rsidRDefault="00DC7FF2" w:rsidP="00D513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  <w:p w:rsidR="00DC7FF2" w:rsidRPr="001E55AB" w:rsidRDefault="00DC7FF2" w:rsidP="00D513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06.12.2024-05.12.2029</w:t>
            </w:r>
          </w:p>
        </w:tc>
        <w:tc>
          <w:tcPr>
            <w:tcW w:w="1843" w:type="dxa"/>
          </w:tcPr>
          <w:p w:rsidR="00DC7FF2" w:rsidRDefault="00DC7FF2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07 г. 00 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  <w:p w:rsidR="00DC7FF2" w:rsidRDefault="00DC7FF2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7FF2" w:rsidRPr="00146D0F" w:rsidRDefault="00DC7FF2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</w:tcPr>
          <w:p w:rsidR="00DC7FF2" w:rsidRDefault="00DC7FF2" w:rsidP="00D5133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1B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ДПП ПП "Учитель физики и астрономии. Педагогическая деятельность по проектированию и реализации образовательного процесса в </w:t>
            </w:r>
            <w:proofErr w:type="spellStart"/>
            <w:r w:rsidRPr="00AD1B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соотвествии</w:t>
            </w:r>
            <w:proofErr w:type="spellEnd"/>
            <w:r w:rsidRPr="00AD1B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 ФГОС" (850 час.), АНО ДПО "</w:t>
            </w:r>
            <w:proofErr w:type="spellStart"/>
            <w:r w:rsidRPr="00AD1B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УрИПКиП</w:t>
            </w:r>
            <w:proofErr w:type="spellEnd"/>
          </w:p>
          <w:p w:rsidR="00DC7FF2" w:rsidRDefault="00DC7FF2" w:rsidP="00D5133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1B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10.11.2023-18.05.2024</w:t>
            </w:r>
          </w:p>
          <w:p w:rsidR="00DC7FF2" w:rsidRPr="0093004C" w:rsidRDefault="00DC7FF2" w:rsidP="00D5133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Формирование универсальных учебных действий учащихся на основе организации исследовательской и проектной деятельности (24 час.) ИРО</w:t>
            </w:r>
          </w:p>
          <w:p w:rsidR="00DC7FF2" w:rsidRPr="0093004C" w:rsidRDefault="00DC7FF2" w:rsidP="00D5133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30.01.2024 - 02.02.2024</w:t>
            </w:r>
          </w:p>
          <w:p w:rsidR="00DC7FF2" w:rsidRPr="0093004C" w:rsidRDefault="00DC7FF2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Онлайн-курсы для администраторов и педагогических работников по работе во ФГИС "Моя школа" (36 час.)</w:t>
            </w:r>
          </w:p>
          <w:p w:rsidR="00DC7FF2" w:rsidRPr="0093004C" w:rsidRDefault="00DC7FF2" w:rsidP="00D513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Семинар «Вопросы организации исследовательской деятельности школьников с использованием оборудования «Точек роста» (4 час.) ИРО</w:t>
            </w:r>
          </w:p>
          <w:p w:rsidR="00DC7FF2" w:rsidRPr="0093004C" w:rsidRDefault="00DC7FF2" w:rsidP="00D5133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22.09.2023</w:t>
            </w:r>
          </w:p>
          <w:p w:rsidR="00DC7FF2" w:rsidRPr="0093004C" w:rsidRDefault="00DC7FF2" w:rsidP="00D5133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«Обновленные ФГОС общего образования: технологии реализации образовательного процесса» вариативный модуль "Основное общее и среднее общее образование", обучение с использованием ДОТ» (40 час.), ИРО</w:t>
            </w:r>
          </w:p>
          <w:p w:rsidR="00DC7FF2" w:rsidRPr="0093004C" w:rsidRDefault="00DC7FF2" w:rsidP="00D5133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14.08.-31.08.2023</w:t>
            </w:r>
          </w:p>
        </w:tc>
      </w:tr>
      <w:tr w:rsidR="008A0B63" w:rsidRPr="00146D0F" w:rsidTr="00BB3B35">
        <w:trPr>
          <w:trHeight w:val="119"/>
        </w:trPr>
        <w:tc>
          <w:tcPr>
            <w:tcW w:w="426" w:type="dxa"/>
          </w:tcPr>
          <w:p w:rsidR="008A0B63" w:rsidRPr="003E20A8" w:rsidRDefault="008A0B63" w:rsidP="00BB3B35">
            <w:pPr>
              <w:numPr>
                <w:ilvl w:val="0"/>
                <w:numId w:val="4"/>
              </w:numPr>
              <w:ind w:left="33" w:right="31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8A0B63" w:rsidRDefault="008A0B63" w:rsidP="00D5133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42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Шустова Алена Георгиевна,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8A0B63" w:rsidRPr="008A0B63" w:rsidRDefault="008A0B63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5812" w:type="dxa"/>
          </w:tcPr>
          <w:p w:rsidR="007A75A9" w:rsidRPr="00C1765F" w:rsidRDefault="007A75A9" w:rsidP="007A75A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 – БАКАЛАВР:</w:t>
            </w:r>
          </w:p>
          <w:p w:rsidR="007A75A9" w:rsidRPr="00C1765F" w:rsidRDefault="007A75A9" w:rsidP="007A75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ФГБОУ </w:t>
            </w:r>
            <w:proofErr w:type="gramStart"/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  <w:proofErr w:type="gramEnd"/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«Уральский государственный педагогический университет» г. Екатеринбург,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год,</w:t>
            </w:r>
          </w:p>
          <w:p w:rsidR="007A75A9" w:rsidRDefault="007A75A9" w:rsidP="007A75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у: «Педагогическое образование»</w:t>
            </w:r>
          </w:p>
          <w:p w:rsidR="00FE5F85" w:rsidRDefault="00FE5F85" w:rsidP="00FE5F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Диплом о профессиональной переподготовке: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E5F85" w:rsidRPr="00C1765F" w:rsidRDefault="00FE5F85" w:rsidP="00FE5F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Уральский институт повышения квалификации и переподготовки»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г.,</w:t>
            </w:r>
          </w:p>
          <w:p w:rsidR="008A0B63" w:rsidRDefault="00FE5F85" w:rsidP="00DA7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программе: «</w:t>
            </w:r>
            <w:r w:rsidR="00DA74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Преподавание основ безопасности жизнедеятельности и организация комплексной безопасности образовательной организации.  Педагогическая  деятельность по проектированию и реализации образовательного процесса в соответствии с ФГОС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  <w:p w:rsidR="00DA74E9" w:rsidRDefault="00DA74E9" w:rsidP="00DA7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Диплом о профессиональной переподготовке: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A74E9" w:rsidRPr="00C1765F" w:rsidRDefault="00DA74E9" w:rsidP="00DA7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Уральский институт повышения квалификации и переподготовки»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г.,</w:t>
            </w:r>
          </w:p>
          <w:p w:rsidR="00DA74E9" w:rsidRDefault="00DA74E9" w:rsidP="00DA7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программе: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Руководитель дошкольной образовательной организаций.  Менеджмент в сфере дошкольного образования в условиях реализации ФГОС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  <w:p w:rsidR="00DA74E9" w:rsidRDefault="00DA74E9" w:rsidP="00DA7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Диплом о профессиональной переподготовке: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A74E9" w:rsidRPr="00C1765F" w:rsidRDefault="00DA74E9" w:rsidP="00DA7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Национальный исследовательский институт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дополнительного образования и профессионального обучения»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г.,</w:t>
            </w:r>
          </w:p>
          <w:p w:rsidR="00DA74E9" w:rsidRPr="00DA74E9" w:rsidRDefault="00DA74E9" w:rsidP="00DA7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программе: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географии. Педагогическая деятельность по проектированию и реализации образовательного процесса в соответствии с ФГОС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1417" w:type="dxa"/>
          </w:tcPr>
          <w:p w:rsidR="008A0B63" w:rsidRDefault="00911E26" w:rsidP="00D513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843" w:type="dxa"/>
          </w:tcPr>
          <w:p w:rsidR="008A0B63" w:rsidRDefault="0059097B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22г. 00м.</w:t>
            </w:r>
          </w:p>
          <w:p w:rsidR="0059097B" w:rsidRDefault="0059097B" w:rsidP="00D513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01г. 00м.</w:t>
            </w:r>
            <w:bookmarkEnd w:id="0"/>
          </w:p>
        </w:tc>
        <w:tc>
          <w:tcPr>
            <w:tcW w:w="4253" w:type="dxa"/>
          </w:tcPr>
          <w:p w:rsidR="008A0B63" w:rsidRPr="00AD1BB3" w:rsidRDefault="008A0B63" w:rsidP="00D5133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146D0F" w:rsidRPr="00146D0F" w:rsidRDefault="00146D0F" w:rsidP="00146D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0448" w:rsidRDefault="00B10448"/>
    <w:tbl>
      <w:tblPr>
        <w:tblStyle w:val="myTableStyle0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311E7C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311E7C" w:rsidRDefault="0034555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311E7C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311E7C" w:rsidRDefault="00345557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311E7C">
        <w:trPr>
          <w:jc w:val="center"/>
        </w:trPr>
        <w:tc>
          <w:tcPr>
            <w:tcW w:w="0" w:type="auto"/>
          </w:tcPr>
          <w:p w:rsidR="00311E7C" w:rsidRDefault="00345557">
            <w:r>
              <w:t>Сертификат</w:t>
            </w:r>
          </w:p>
        </w:tc>
        <w:tc>
          <w:tcPr>
            <w:tcW w:w="0" w:type="auto"/>
          </w:tcPr>
          <w:p w:rsidR="00311E7C" w:rsidRDefault="00345557">
            <w:r>
              <w:t>201238376697895853320780557420615072302087238974</w:t>
            </w:r>
          </w:p>
        </w:tc>
      </w:tr>
      <w:tr w:rsidR="00311E7C">
        <w:trPr>
          <w:jc w:val="center"/>
        </w:trPr>
        <w:tc>
          <w:tcPr>
            <w:tcW w:w="0" w:type="auto"/>
          </w:tcPr>
          <w:p w:rsidR="00311E7C" w:rsidRDefault="00345557">
            <w:r>
              <w:t>Владелец</w:t>
            </w:r>
          </w:p>
        </w:tc>
        <w:tc>
          <w:tcPr>
            <w:tcW w:w="0" w:type="auto"/>
          </w:tcPr>
          <w:p w:rsidR="00311E7C" w:rsidRDefault="00345557">
            <w:r>
              <w:t>Попова Ирина Геннадьевна</w:t>
            </w:r>
          </w:p>
        </w:tc>
      </w:tr>
      <w:tr w:rsidR="00311E7C">
        <w:trPr>
          <w:jc w:val="center"/>
        </w:trPr>
        <w:tc>
          <w:tcPr>
            <w:tcW w:w="0" w:type="auto"/>
          </w:tcPr>
          <w:p w:rsidR="00311E7C" w:rsidRDefault="00345557">
            <w:r>
              <w:t>Действителен</w:t>
            </w:r>
          </w:p>
        </w:tc>
        <w:tc>
          <w:tcPr>
            <w:tcW w:w="0" w:type="auto"/>
          </w:tcPr>
          <w:p w:rsidR="00311E7C" w:rsidRDefault="00345557">
            <w:r>
              <w:t>С 14.04.2025 по 14.04.2026</w:t>
            </w:r>
          </w:p>
        </w:tc>
      </w:tr>
    </w:tbl>
    <w:p w:rsidR="00345557" w:rsidRDefault="00345557"/>
    <w:sectPr w:rsidR="00345557" w:rsidSect="006C0773">
      <w:pgSz w:w="16838" w:h="11906" w:orient="landscape"/>
      <w:pgMar w:top="426" w:right="253" w:bottom="851" w:left="284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5D08"/>
    <w:multiLevelType w:val="hybridMultilevel"/>
    <w:tmpl w:val="8C3A2446"/>
    <w:lvl w:ilvl="0" w:tplc="270568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F71C0"/>
    <w:multiLevelType w:val="hybridMultilevel"/>
    <w:tmpl w:val="F642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14B4B"/>
    <w:multiLevelType w:val="hybridMultilevel"/>
    <w:tmpl w:val="49EE96F4"/>
    <w:lvl w:ilvl="0" w:tplc="1A9416D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53A46"/>
    <w:multiLevelType w:val="hybridMultilevel"/>
    <w:tmpl w:val="9F2C05A8"/>
    <w:lvl w:ilvl="0" w:tplc="27136962">
      <w:start w:val="1"/>
      <w:numFmt w:val="decimal"/>
      <w:lvlText w:val="%1."/>
      <w:lvlJc w:val="left"/>
      <w:pPr>
        <w:ind w:left="720" w:hanging="360"/>
      </w:pPr>
    </w:lvl>
    <w:lvl w:ilvl="1" w:tplc="27136962" w:tentative="1">
      <w:start w:val="1"/>
      <w:numFmt w:val="lowerLetter"/>
      <w:lvlText w:val="%2."/>
      <w:lvlJc w:val="left"/>
      <w:pPr>
        <w:ind w:left="1440" w:hanging="360"/>
      </w:pPr>
    </w:lvl>
    <w:lvl w:ilvl="2" w:tplc="27136962" w:tentative="1">
      <w:start w:val="1"/>
      <w:numFmt w:val="lowerRoman"/>
      <w:lvlText w:val="%3."/>
      <w:lvlJc w:val="right"/>
      <w:pPr>
        <w:ind w:left="2160" w:hanging="180"/>
      </w:pPr>
    </w:lvl>
    <w:lvl w:ilvl="3" w:tplc="27136962" w:tentative="1">
      <w:start w:val="1"/>
      <w:numFmt w:val="decimal"/>
      <w:lvlText w:val="%4."/>
      <w:lvlJc w:val="left"/>
      <w:pPr>
        <w:ind w:left="2880" w:hanging="360"/>
      </w:pPr>
    </w:lvl>
    <w:lvl w:ilvl="4" w:tplc="27136962" w:tentative="1">
      <w:start w:val="1"/>
      <w:numFmt w:val="lowerLetter"/>
      <w:lvlText w:val="%5."/>
      <w:lvlJc w:val="left"/>
      <w:pPr>
        <w:ind w:left="3600" w:hanging="360"/>
      </w:pPr>
    </w:lvl>
    <w:lvl w:ilvl="5" w:tplc="27136962" w:tentative="1">
      <w:start w:val="1"/>
      <w:numFmt w:val="lowerRoman"/>
      <w:lvlText w:val="%6."/>
      <w:lvlJc w:val="right"/>
      <w:pPr>
        <w:ind w:left="4320" w:hanging="180"/>
      </w:pPr>
    </w:lvl>
    <w:lvl w:ilvl="6" w:tplc="27136962" w:tentative="1">
      <w:start w:val="1"/>
      <w:numFmt w:val="decimal"/>
      <w:lvlText w:val="%7."/>
      <w:lvlJc w:val="left"/>
      <w:pPr>
        <w:ind w:left="5040" w:hanging="360"/>
      </w:pPr>
    </w:lvl>
    <w:lvl w:ilvl="7" w:tplc="27136962" w:tentative="1">
      <w:start w:val="1"/>
      <w:numFmt w:val="lowerLetter"/>
      <w:lvlText w:val="%8."/>
      <w:lvlJc w:val="left"/>
      <w:pPr>
        <w:ind w:left="5760" w:hanging="360"/>
      </w:pPr>
    </w:lvl>
    <w:lvl w:ilvl="8" w:tplc="27136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05A12"/>
    <w:multiLevelType w:val="hybridMultilevel"/>
    <w:tmpl w:val="74707EA2"/>
    <w:lvl w:ilvl="0" w:tplc="844865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10363F"/>
    <w:multiLevelType w:val="hybridMultilevel"/>
    <w:tmpl w:val="94E0BD00"/>
    <w:lvl w:ilvl="0" w:tplc="86092849">
      <w:start w:val="1"/>
      <w:numFmt w:val="decimal"/>
      <w:lvlText w:val="%1."/>
      <w:lvlJc w:val="left"/>
      <w:pPr>
        <w:ind w:left="720" w:hanging="360"/>
      </w:pPr>
    </w:lvl>
    <w:lvl w:ilvl="1" w:tplc="86092849" w:tentative="1">
      <w:start w:val="1"/>
      <w:numFmt w:val="lowerLetter"/>
      <w:lvlText w:val="%2."/>
      <w:lvlJc w:val="left"/>
      <w:pPr>
        <w:ind w:left="1440" w:hanging="360"/>
      </w:pPr>
    </w:lvl>
    <w:lvl w:ilvl="2" w:tplc="86092849" w:tentative="1">
      <w:start w:val="1"/>
      <w:numFmt w:val="lowerRoman"/>
      <w:lvlText w:val="%3."/>
      <w:lvlJc w:val="right"/>
      <w:pPr>
        <w:ind w:left="2160" w:hanging="180"/>
      </w:pPr>
    </w:lvl>
    <w:lvl w:ilvl="3" w:tplc="86092849" w:tentative="1">
      <w:start w:val="1"/>
      <w:numFmt w:val="decimal"/>
      <w:lvlText w:val="%4."/>
      <w:lvlJc w:val="left"/>
      <w:pPr>
        <w:ind w:left="2880" w:hanging="360"/>
      </w:pPr>
    </w:lvl>
    <w:lvl w:ilvl="4" w:tplc="86092849" w:tentative="1">
      <w:start w:val="1"/>
      <w:numFmt w:val="lowerLetter"/>
      <w:lvlText w:val="%5."/>
      <w:lvlJc w:val="left"/>
      <w:pPr>
        <w:ind w:left="3600" w:hanging="360"/>
      </w:pPr>
    </w:lvl>
    <w:lvl w:ilvl="5" w:tplc="86092849" w:tentative="1">
      <w:start w:val="1"/>
      <w:numFmt w:val="lowerRoman"/>
      <w:lvlText w:val="%6."/>
      <w:lvlJc w:val="right"/>
      <w:pPr>
        <w:ind w:left="4320" w:hanging="180"/>
      </w:pPr>
    </w:lvl>
    <w:lvl w:ilvl="6" w:tplc="86092849" w:tentative="1">
      <w:start w:val="1"/>
      <w:numFmt w:val="decimal"/>
      <w:lvlText w:val="%7."/>
      <w:lvlJc w:val="left"/>
      <w:pPr>
        <w:ind w:left="5040" w:hanging="360"/>
      </w:pPr>
    </w:lvl>
    <w:lvl w:ilvl="7" w:tplc="86092849" w:tentative="1">
      <w:start w:val="1"/>
      <w:numFmt w:val="lowerLetter"/>
      <w:lvlText w:val="%8."/>
      <w:lvlJc w:val="left"/>
      <w:pPr>
        <w:ind w:left="5760" w:hanging="360"/>
      </w:pPr>
    </w:lvl>
    <w:lvl w:ilvl="8" w:tplc="860928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8F4739"/>
    <w:multiLevelType w:val="hybridMultilevel"/>
    <w:tmpl w:val="1A70ACA8"/>
    <w:lvl w:ilvl="0" w:tplc="6458003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A85A49"/>
    <w:multiLevelType w:val="hybridMultilevel"/>
    <w:tmpl w:val="E4E8558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D0F"/>
    <w:rsid w:val="00000D50"/>
    <w:rsid w:val="00026D68"/>
    <w:rsid w:val="00026E1C"/>
    <w:rsid w:val="00027C00"/>
    <w:rsid w:val="000314CB"/>
    <w:rsid w:val="000349A0"/>
    <w:rsid w:val="000374F6"/>
    <w:rsid w:val="00057BFC"/>
    <w:rsid w:val="0006689F"/>
    <w:rsid w:val="000C3D5B"/>
    <w:rsid w:val="000D6287"/>
    <w:rsid w:val="00102C30"/>
    <w:rsid w:val="00104F9F"/>
    <w:rsid w:val="00106DE1"/>
    <w:rsid w:val="00127C25"/>
    <w:rsid w:val="00146D0F"/>
    <w:rsid w:val="00152B5F"/>
    <w:rsid w:val="00155EAC"/>
    <w:rsid w:val="001843A7"/>
    <w:rsid w:val="00186C69"/>
    <w:rsid w:val="001B466C"/>
    <w:rsid w:val="001D023F"/>
    <w:rsid w:val="001D7F4D"/>
    <w:rsid w:val="001E55AB"/>
    <w:rsid w:val="001F4247"/>
    <w:rsid w:val="00243C0F"/>
    <w:rsid w:val="0027187A"/>
    <w:rsid w:val="00290B50"/>
    <w:rsid w:val="00294C07"/>
    <w:rsid w:val="002C6DDD"/>
    <w:rsid w:val="002C75EC"/>
    <w:rsid w:val="002D17D0"/>
    <w:rsid w:val="002E502D"/>
    <w:rsid w:val="00304234"/>
    <w:rsid w:val="00311E7C"/>
    <w:rsid w:val="003178F0"/>
    <w:rsid w:val="00345557"/>
    <w:rsid w:val="003472C9"/>
    <w:rsid w:val="0038000A"/>
    <w:rsid w:val="003838BE"/>
    <w:rsid w:val="003A08EC"/>
    <w:rsid w:val="003A31E2"/>
    <w:rsid w:val="003A5557"/>
    <w:rsid w:val="003C7397"/>
    <w:rsid w:val="003E20A8"/>
    <w:rsid w:val="003F4756"/>
    <w:rsid w:val="00427C6E"/>
    <w:rsid w:val="0043599E"/>
    <w:rsid w:val="00437FB7"/>
    <w:rsid w:val="00447DD4"/>
    <w:rsid w:val="004701E6"/>
    <w:rsid w:val="004712EF"/>
    <w:rsid w:val="00487AA3"/>
    <w:rsid w:val="004A035F"/>
    <w:rsid w:val="004B165A"/>
    <w:rsid w:val="004F2007"/>
    <w:rsid w:val="00501D59"/>
    <w:rsid w:val="00530990"/>
    <w:rsid w:val="0053162C"/>
    <w:rsid w:val="005418B8"/>
    <w:rsid w:val="005711A0"/>
    <w:rsid w:val="0059097B"/>
    <w:rsid w:val="005934FC"/>
    <w:rsid w:val="005C707A"/>
    <w:rsid w:val="005D16BC"/>
    <w:rsid w:val="005E4AA0"/>
    <w:rsid w:val="0061129F"/>
    <w:rsid w:val="00611712"/>
    <w:rsid w:val="006140BB"/>
    <w:rsid w:val="00615720"/>
    <w:rsid w:val="0063470D"/>
    <w:rsid w:val="00636DCC"/>
    <w:rsid w:val="00641BE1"/>
    <w:rsid w:val="00661CF9"/>
    <w:rsid w:val="006A1016"/>
    <w:rsid w:val="006A3603"/>
    <w:rsid w:val="006B00E5"/>
    <w:rsid w:val="006B63A3"/>
    <w:rsid w:val="006C0773"/>
    <w:rsid w:val="006F78E6"/>
    <w:rsid w:val="00705821"/>
    <w:rsid w:val="00724EC5"/>
    <w:rsid w:val="00727A50"/>
    <w:rsid w:val="00745C3D"/>
    <w:rsid w:val="00787721"/>
    <w:rsid w:val="00790B6A"/>
    <w:rsid w:val="007A2C83"/>
    <w:rsid w:val="007A47A1"/>
    <w:rsid w:val="007A75A9"/>
    <w:rsid w:val="007E4C10"/>
    <w:rsid w:val="007F66E5"/>
    <w:rsid w:val="0081203E"/>
    <w:rsid w:val="00813E7A"/>
    <w:rsid w:val="00840EC0"/>
    <w:rsid w:val="00843620"/>
    <w:rsid w:val="00871448"/>
    <w:rsid w:val="008A0B63"/>
    <w:rsid w:val="008C1C02"/>
    <w:rsid w:val="00911E26"/>
    <w:rsid w:val="00913622"/>
    <w:rsid w:val="0092624D"/>
    <w:rsid w:val="00927FC5"/>
    <w:rsid w:val="009307D2"/>
    <w:rsid w:val="00932777"/>
    <w:rsid w:val="00936C4F"/>
    <w:rsid w:val="00944DE6"/>
    <w:rsid w:val="009A69E2"/>
    <w:rsid w:val="009D52C2"/>
    <w:rsid w:val="009F2434"/>
    <w:rsid w:val="00A144D4"/>
    <w:rsid w:val="00A26CEF"/>
    <w:rsid w:val="00A335AC"/>
    <w:rsid w:val="00A60556"/>
    <w:rsid w:val="00A63DAB"/>
    <w:rsid w:val="00A71157"/>
    <w:rsid w:val="00A75440"/>
    <w:rsid w:val="00A95C48"/>
    <w:rsid w:val="00AA2117"/>
    <w:rsid w:val="00AB324F"/>
    <w:rsid w:val="00B05CF9"/>
    <w:rsid w:val="00B10448"/>
    <w:rsid w:val="00B26CC8"/>
    <w:rsid w:val="00B554A9"/>
    <w:rsid w:val="00B768A4"/>
    <w:rsid w:val="00B8013D"/>
    <w:rsid w:val="00B848B3"/>
    <w:rsid w:val="00B84C6D"/>
    <w:rsid w:val="00BB3B35"/>
    <w:rsid w:val="00BB4321"/>
    <w:rsid w:val="00BD4B64"/>
    <w:rsid w:val="00BE4242"/>
    <w:rsid w:val="00BE622A"/>
    <w:rsid w:val="00C16CF1"/>
    <w:rsid w:val="00C1765F"/>
    <w:rsid w:val="00C2316F"/>
    <w:rsid w:val="00C30B83"/>
    <w:rsid w:val="00C4617B"/>
    <w:rsid w:val="00C57869"/>
    <w:rsid w:val="00C57912"/>
    <w:rsid w:val="00C67D3F"/>
    <w:rsid w:val="00C84D86"/>
    <w:rsid w:val="00C95B93"/>
    <w:rsid w:val="00C9753D"/>
    <w:rsid w:val="00CA65C4"/>
    <w:rsid w:val="00CA6B86"/>
    <w:rsid w:val="00CC08CC"/>
    <w:rsid w:val="00CF58AC"/>
    <w:rsid w:val="00D074B0"/>
    <w:rsid w:val="00D07C42"/>
    <w:rsid w:val="00D2409F"/>
    <w:rsid w:val="00D33729"/>
    <w:rsid w:val="00D42FD1"/>
    <w:rsid w:val="00D467ED"/>
    <w:rsid w:val="00D5002C"/>
    <w:rsid w:val="00D5133D"/>
    <w:rsid w:val="00D518D2"/>
    <w:rsid w:val="00D61C87"/>
    <w:rsid w:val="00DA42C8"/>
    <w:rsid w:val="00DA74E9"/>
    <w:rsid w:val="00DB53B3"/>
    <w:rsid w:val="00DC7FF2"/>
    <w:rsid w:val="00DD45AE"/>
    <w:rsid w:val="00E018F7"/>
    <w:rsid w:val="00E2536E"/>
    <w:rsid w:val="00E477FC"/>
    <w:rsid w:val="00E54FBD"/>
    <w:rsid w:val="00E63154"/>
    <w:rsid w:val="00E95FD4"/>
    <w:rsid w:val="00EB4531"/>
    <w:rsid w:val="00EF0A61"/>
    <w:rsid w:val="00F03596"/>
    <w:rsid w:val="00F254A0"/>
    <w:rsid w:val="00F713F8"/>
    <w:rsid w:val="00F7672A"/>
    <w:rsid w:val="00F80CB8"/>
    <w:rsid w:val="00FE56A8"/>
    <w:rsid w:val="00FE5F85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6D0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D0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46D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46D0F"/>
  </w:style>
  <w:style w:type="table" w:styleId="a4">
    <w:name w:val="Table Grid"/>
    <w:basedOn w:val="a1"/>
    <w:uiPriority w:val="59"/>
    <w:rsid w:val="00146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6D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46D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46D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46D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46D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6D0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D0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46D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46D0F"/>
  </w:style>
  <w:style w:type="table" w:styleId="a4">
    <w:name w:val="Table Grid"/>
    <w:basedOn w:val="a1"/>
    <w:uiPriority w:val="59"/>
    <w:rsid w:val="00146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6D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46D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46D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46D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46D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85629638" Type="http://schemas.microsoft.com/office/2011/relationships/commentsExtended" Target="commentsExtended.xml"/><Relationship Id="rId5" Type="http://schemas.openxmlformats.org/officeDocument/2006/relationships/settings" Target="settings.xml"/><Relationship Id="rId426215671" Type="http://schemas.microsoft.com/office/2011/relationships/people" Target="people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7E889-8E96-4AB9-B0FB-9333C845D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19</Pages>
  <Words>6154</Words>
  <Characters>35079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OfficeBuh</dc:creator>
  <cp:lastModifiedBy>OfficeBuh</cp:lastModifiedBy>
  <cp:revision>72</cp:revision>
  <dcterms:created xsi:type="dcterms:W3CDTF">2025-10-27T04:40:00Z</dcterms:created>
  <dcterms:modified xsi:type="dcterms:W3CDTF">2025-10-27T10:44:00Z</dcterms:modified>
</cp:coreProperties>
</file>