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0F" w:rsidRDefault="00146D0F"/>
    <w:p w:rsidR="00615720" w:rsidRPr="00E63154" w:rsidRDefault="00146D0F" w:rsidP="00E631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154">
        <w:rPr>
          <w:rFonts w:ascii="Times New Roman" w:hAnsi="Times New Roman" w:cs="Times New Roman"/>
          <w:b/>
          <w:sz w:val="28"/>
          <w:szCs w:val="28"/>
        </w:rPr>
        <w:t>Кадровое обеспе</w:t>
      </w:r>
      <w:r w:rsidR="00D3583B">
        <w:rPr>
          <w:rFonts w:ascii="Times New Roman" w:hAnsi="Times New Roman" w:cs="Times New Roman"/>
          <w:b/>
          <w:sz w:val="28"/>
          <w:szCs w:val="28"/>
        </w:rPr>
        <w:t xml:space="preserve">чение образовательного процесса </w:t>
      </w:r>
      <w:r w:rsidR="00AD5143">
        <w:rPr>
          <w:rFonts w:ascii="Times New Roman" w:hAnsi="Times New Roman" w:cs="Times New Roman"/>
          <w:b/>
          <w:sz w:val="28"/>
          <w:szCs w:val="28"/>
        </w:rPr>
        <w:t>НОО</w:t>
      </w:r>
    </w:p>
    <w:p w:rsidR="00146D0F" w:rsidRDefault="00146D0F" w:rsidP="00146D0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1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4819"/>
        <w:gridCol w:w="1417"/>
        <w:gridCol w:w="1843"/>
        <w:gridCol w:w="4252"/>
      </w:tblGrid>
      <w:tr w:rsidR="008571AC" w:rsidRPr="00146D0F" w:rsidTr="00A669E8">
        <w:tc>
          <w:tcPr>
            <w:tcW w:w="851" w:type="dxa"/>
          </w:tcPr>
          <w:p w:rsidR="008571AC" w:rsidRPr="00146D0F" w:rsidRDefault="008571AC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</w:tcPr>
          <w:p w:rsidR="008571AC" w:rsidRPr="00146D0F" w:rsidRDefault="008571AC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Ф.И.О., должность</w:t>
            </w:r>
          </w:p>
        </w:tc>
        <w:tc>
          <w:tcPr>
            <w:tcW w:w="4819" w:type="dxa"/>
          </w:tcPr>
          <w:p w:rsidR="008571AC" w:rsidRPr="00146D0F" w:rsidRDefault="008571AC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Образование (какое образовательное учреждение окончил, специальность направление подготовки) </w:t>
            </w:r>
          </w:p>
        </w:tc>
        <w:tc>
          <w:tcPr>
            <w:tcW w:w="1417" w:type="dxa"/>
          </w:tcPr>
          <w:p w:rsidR="008571AC" w:rsidRPr="00146D0F" w:rsidRDefault="008571AC" w:rsidP="007A2C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843" w:type="dxa"/>
          </w:tcPr>
          <w:p w:rsidR="008571AC" w:rsidRPr="00146D0F" w:rsidRDefault="008571AC" w:rsidP="00EF0A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Общий стаж, </w:t>
            </w: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едагогический стаж, стаж работы в школе </w:t>
            </w:r>
          </w:p>
        </w:tc>
        <w:tc>
          <w:tcPr>
            <w:tcW w:w="4252" w:type="dxa"/>
          </w:tcPr>
          <w:p w:rsidR="008571AC" w:rsidRPr="00146D0F" w:rsidRDefault="008571AC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Курсы за три года </w:t>
            </w:r>
          </w:p>
          <w:p w:rsidR="008571AC" w:rsidRPr="00146D0F" w:rsidRDefault="00CE3760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 октября 2022</w:t>
            </w:r>
            <w:r w:rsidR="008571AC"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года)</w:t>
            </w:r>
          </w:p>
        </w:tc>
      </w:tr>
      <w:tr w:rsidR="000A686E" w:rsidRPr="00146D0F" w:rsidTr="00A669E8">
        <w:tc>
          <w:tcPr>
            <w:tcW w:w="851" w:type="dxa"/>
          </w:tcPr>
          <w:p w:rsidR="000A686E" w:rsidRPr="00FB5D79" w:rsidRDefault="000A686E" w:rsidP="00FC2AB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86E" w:rsidRPr="00FB5D79" w:rsidRDefault="000A686E" w:rsidP="00FC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D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0A686E" w:rsidRPr="0038000A" w:rsidRDefault="000A686E" w:rsidP="006F2F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Арж</w:t>
            </w:r>
            <w:r w:rsidR="005E3E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нникова</w:t>
            </w:r>
            <w:proofErr w:type="spellEnd"/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Ирина Леонидовна, </w:t>
            </w:r>
          </w:p>
          <w:p w:rsidR="000A686E" w:rsidRDefault="000A686E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  <w:p w:rsidR="000A686E" w:rsidRDefault="000A686E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86E" w:rsidRPr="000A686E" w:rsidRDefault="000A686E" w:rsidP="000A686E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Куратор проекта «Школа для родителей»</w:t>
            </w:r>
          </w:p>
          <w:p w:rsidR="000A686E" w:rsidRPr="000A686E" w:rsidRDefault="000A686E" w:rsidP="000A686E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0A686E" w:rsidRPr="000A686E" w:rsidRDefault="000A686E" w:rsidP="000A686E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Куратор проекта «Школа молодого педагога»</w:t>
            </w:r>
          </w:p>
          <w:p w:rsidR="000A686E" w:rsidRPr="000A686E" w:rsidRDefault="000A686E" w:rsidP="000A686E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0A686E" w:rsidRPr="000A686E" w:rsidRDefault="000A686E" w:rsidP="000A686E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Куратор проекта «Юный </w:t>
            </w:r>
            <w:proofErr w:type="spellStart"/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мкдиатор</w:t>
            </w:r>
            <w:proofErr w:type="spellEnd"/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»</w:t>
            </w:r>
          </w:p>
          <w:p w:rsidR="000A686E" w:rsidRPr="000A686E" w:rsidRDefault="000A686E" w:rsidP="000A686E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0A686E" w:rsidRPr="00E63154" w:rsidRDefault="000A686E" w:rsidP="000A686E">
            <w:pPr>
              <w:pStyle w:val="a3"/>
              <w:rPr>
                <w:lang w:eastAsia="ru-RU"/>
              </w:rPr>
            </w:pPr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Руководитель ШМО психолого-педагогического сопровождения и коррекционной работы</w:t>
            </w:r>
          </w:p>
        </w:tc>
        <w:tc>
          <w:tcPr>
            <w:tcW w:w="4819" w:type="dxa"/>
          </w:tcPr>
          <w:p w:rsidR="000A686E" w:rsidRPr="0038000A" w:rsidRDefault="000A686E" w:rsidP="006F2F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0A686E" w:rsidRPr="0038000A" w:rsidRDefault="000A686E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«Ленинградский государственный областной университет имени А.С. Пушкина» г. Санкт-Петербург, 2003 год,</w:t>
            </w:r>
          </w:p>
          <w:p w:rsidR="000A686E" w:rsidRPr="0038000A" w:rsidRDefault="000A686E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«Психология»</w:t>
            </w:r>
          </w:p>
          <w:p w:rsidR="000A686E" w:rsidRPr="0038000A" w:rsidRDefault="000A686E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 переподготовки:</w:t>
            </w: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ФГБ ОУВО «Уральский государственный педагогический университет» г. Екатеринбург, 2017 год,</w:t>
            </w:r>
          </w:p>
          <w:p w:rsidR="000A686E" w:rsidRPr="00C1765F" w:rsidRDefault="000A686E" w:rsidP="006F2F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«Педагогика дополнительного образования. Педагогические системы развития творчества».</w:t>
            </w:r>
          </w:p>
        </w:tc>
        <w:tc>
          <w:tcPr>
            <w:tcW w:w="1417" w:type="dxa"/>
          </w:tcPr>
          <w:p w:rsidR="000A686E" w:rsidRDefault="000A686E" w:rsidP="003252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0A686E" w:rsidRDefault="000A686E" w:rsidP="003252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23.04.2024 без срочная</w:t>
            </w:r>
          </w:p>
        </w:tc>
        <w:tc>
          <w:tcPr>
            <w:tcW w:w="1843" w:type="dxa"/>
          </w:tcPr>
          <w:p w:rsidR="000A686E" w:rsidRDefault="000A686E" w:rsidP="003252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</w:t>
            </w: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00 </w:t>
            </w: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A686E" w:rsidRDefault="00A76E44" w:rsidP="003252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л. 06</w:t>
            </w:r>
            <w:r w:rsidR="000A6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м.</w:t>
            </w:r>
          </w:p>
          <w:p w:rsidR="000A686E" w:rsidRPr="00146D0F" w:rsidRDefault="000A686E" w:rsidP="003252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2B56EA" w:rsidRPr="0084570E" w:rsidRDefault="002B56EA" w:rsidP="002B56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Стажировочная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площадка по профилактике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девиантных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форм поведения несовершеннолетних ГБУ </w:t>
            </w:r>
            <w:proofErr w:type="gram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"Центр психолого-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педагогичесеой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, медицинской социальной помощи "Ладо" (72 час.)</w:t>
            </w:r>
          </w:p>
          <w:p w:rsidR="002B56EA" w:rsidRPr="0084570E" w:rsidRDefault="002B56EA" w:rsidP="002B56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26.04.2025-24.05.2025</w:t>
            </w:r>
          </w:p>
          <w:p w:rsidR="002B56EA" w:rsidRPr="0084570E" w:rsidRDefault="002B56EA" w:rsidP="002B56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Основы психологической работы с детьми и молодежью (14 час.)</w:t>
            </w:r>
          </w:p>
          <w:p w:rsidR="002B56EA" w:rsidRPr="0084570E" w:rsidRDefault="002B56EA" w:rsidP="002B56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Основы профилактической работы (16 час.)</w:t>
            </w:r>
          </w:p>
          <w:p w:rsidR="002B56EA" w:rsidRPr="0084570E" w:rsidRDefault="002B56EA" w:rsidP="002B56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01.04.2024</w:t>
            </w:r>
          </w:p>
          <w:p w:rsidR="002B56EA" w:rsidRPr="0084570E" w:rsidRDefault="002B56EA" w:rsidP="002B56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Программа дополнительного профессионального образования (повышения квалификации) «Интерпретация и применение результатов единой методики социально - психологического тестирования в профилактической деятельности образовательной организации»</w:t>
            </w:r>
          </w:p>
          <w:p w:rsidR="002B56EA" w:rsidRPr="0084570E" w:rsidRDefault="002B56EA" w:rsidP="002B56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16.09.2023 – 7.09.2023</w:t>
            </w:r>
          </w:p>
          <w:p w:rsidR="002B56EA" w:rsidRPr="0084570E" w:rsidRDefault="002B56EA" w:rsidP="002B56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"Профилактика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у подростков"</w:t>
            </w:r>
          </w:p>
          <w:p w:rsidR="002B56EA" w:rsidRPr="0084570E" w:rsidRDefault="002B56EA" w:rsidP="002B56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02.02.2023</w:t>
            </w:r>
          </w:p>
          <w:p w:rsidR="002B56EA" w:rsidRPr="0084570E" w:rsidRDefault="002B56EA" w:rsidP="002B56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"Психолого-педагогические методы в профилактике и коррекции детских страхов" (4 час.), ИРО</w:t>
            </w:r>
          </w:p>
          <w:p w:rsidR="002B56EA" w:rsidRPr="0084570E" w:rsidRDefault="002B56EA" w:rsidP="002B56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13.01.2023</w:t>
            </w:r>
          </w:p>
          <w:p w:rsidR="002B56EA" w:rsidRPr="0084570E" w:rsidRDefault="002B56EA" w:rsidP="002B56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«Психолого-педагогические условия реализации системы (целевой модели) наставничества педагогических работников в образовательной организации (16 час.) ИРО</w:t>
            </w:r>
          </w:p>
          <w:p w:rsidR="002B56EA" w:rsidRPr="0084570E" w:rsidRDefault="002B56EA" w:rsidP="002B56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30.03.2022 – 20.04.2022</w:t>
            </w:r>
          </w:p>
          <w:p w:rsidR="002B56EA" w:rsidRPr="0084570E" w:rsidRDefault="002B56EA" w:rsidP="002B56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Семинар «Профилактика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у подростков и молодежи в образовательной среде" (профилактика суицидов,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, деструктивного и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аддиктивного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обучающихся) (8 час.) ИРО</w:t>
            </w:r>
          </w:p>
          <w:p w:rsidR="000A686E" w:rsidRPr="0084570E" w:rsidRDefault="002B56EA" w:rsidP="002B56EA">
            <w:pPr>
              <w:pStyle w:val="a3"/>
              <w:rPr>
                <w:rFonts w:eastAsia="Times New Roman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28.01.2022</w:t>
            </w:r>
          </w:p>
        </w:tc>
      </w:tr>
      <w:tr w:rsidR="008571AC" w:rsidRPr="00146D0F" w:rsidTr="00A669E8">
        <w:tc>
          <w:tcPr>
            <w:tcW w:w="851" w:type="dxa"/>
          </w:tcPr>
          <w:p w:rsidR="008571AC" w:rsidRPr="00FB5D79" w:rsidRDefault="008571AC" w:rsidP="00F07E14">
            <w:pPr>
              <w:ind w:left="284"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71AC" w:rsidRPr="00A669E8" w:rsidRDefault="008571AC" w:rsidP="00A669E8">
            <w:pPr>
              <w:ind w:left="360"/>
              <w:rPr>
                <w:sz w:val="20"/>
                <w:szCs w:val="20"/>
              </w:rPr>
            </w:pPr>
          </w:p>
          <w:p w:rsidR="008571AC" w:rsidRPr="00FB5D79" w:rsidRDefault="008571AC" w:rsidP="00FC2AB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5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77" w:type="dxa"/>
          </w:tcPr>
          <w:p w:rsidR="008571AC" w:rsidRPr="003E20A8" w:rsidRDefault="008571AC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Быкова Галина Степанова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571AC" w:rsidRPr="00EF0A61" w:rsidRDefault="008571AC" w:rsidP="00EF0A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4819" w:type="dxa"/>
          </w:tcPr>
          <w:p w:rsidR="008571AC" w:rsidRPr="00EF0A61" w:rsidRDefault="008571AC" w:rsidP="00EF0A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8571AC" w:rsidRPr="00EF0A61" w:rsidRDefault="008571AC" w:rsidP="00EF0A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Свердловский педагогический институт, 1987г.,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специальность: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«педагогика и методика начального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/ Учитель начальных классов»</w:t>
            </w:r>
          </w:p>
        </w:tc>
        <w:tc>
          <w:tcPr>
            <w:tcW w:w="1417" w:type="dxa"/>
          </w:tcPr>
          <w:p w:rsidR="008571AC" w:rsidRPr="003E20A8" w:rsidRDefault="00A669E8" w:rsidP="00146D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A63930" w:rsidRDefault="00A76E44" w:rsidP="00A639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л. 07</w:t>
            </w:r>
            <w:r w:rsidR="00A63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  <w:p w:rsidR="008571AC" w:rsidRDefault="008571AC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8571AC" w:rsidRPr="0084570E" w:rsidRDefault="008571AC" w:rsidP="00146D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08D" w:rsidRPr="00146D0F" w:rsidTr="00A669E8">
        <w:tc>
          <w:tcPr>
            <w:tcW w:w="851" w:type="dxa"/>
          </w:tcPr>
          <w:p w:rsidR="0004208D" w:rsidRPr="00FB5D79" w:rsidRDefault="0004208D" w:rsidP="0004208D">
            <w:pPr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7" w:type="dxa"/>
          </w:tcPr>
          <w:p w:rsidR="0004208D" w:rsidRDefault="000A2942" w:rsidP="00EF0A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Белослудцев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Илья Алексеевич, </w:t>
            </w:r>
          </w:p>
          <w:p w:rsidR="000A2942" w:rsidRPr="000A2942" w:rsidRDefault="000A2942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A2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4819" w:type="dxa"/>
          </w:tcPr>
          <w:p w:rsidR="0004208D" w:rsidRPr="00EF0A61" w:rsidRDefault="00912113" w:rsidP="009121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2020 года 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государственный университет физической культуры, г. Челябинск, по специальности, учитель физической культуры.</w:t>
            </w:r>
          </w:p>
        </w:tc>
        <w:tc>
          <w:tcPr>
            <w:tcW w:w="1417" w:type="dxa"/>
          </w:tcPr>
          <w:p w:rsidR="0004208D" w:rsidRDefault="00912113" w:rsidP="00146D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04208D" w:rsidRDefault="00A76E44" w:rsidP="00A639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л. 07</w:t>
            </w:r>
            <w:r w:rsidR="00654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4252" w:type="dxa"/>
          </w:tcPr>
          <w:p w:rsidR="0004208D" w:rsidRPr="0084570E" w:rsidRDefault="0004208D" w:rsidP="00146D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69E8" w:rsidRPr="00146D0F" w:rsidTr="00A669E8">
        <w:tc>
          <w:tcPr>
            <w:tcW w:w="851" w:type="dxa"/>
          </w:tcPr>
          <w:p w:rsidR="00A669E8" w:rsidRPr="00FB5D79" w:rsidRDefault="0004208D" w:rsidP="00A669E8">
            <w:pPr>
              <w:ind w:right="3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66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977" w:type="dxa"/>
          </w:tcPr>
          <w:p w:rsidR="00A669E8" w:rsidRDefault="00A669E8" w:rsidP="00EF0A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Вахлова Анастасия Андреевна,</w:t>
            </w:r>
          </w:p>
          <w:p w:rsidR="00A669E8" w:rsidRPr="00A669E8" w:rsidRDefault="000A2942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A66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начальных классов</w:t>
            </w:r>
          </w:p>
        </w:tc>
        <w:tc>
          <w:tcPr>
            <w:tcW w:w="4819" w:type="dxa"/>
          </w:tcPr>
          <w:p w:rsidR="00A669E8" w:rsidRPr="00EF0A61" w:rsidRDefault="00A669E8" w:rsidP="00A669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A669E8" w:rsidRPr="00A669E8" w:rsidRDefault="00A669E8" w:rsidP="00A669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"</w:t>
            </w:r>
            <w:proofErr w:type="spellStart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Камышлов, 2025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специальность по диплому: «Преподавание в начальных классах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417" w:type="dxa"/>
          </w:tcPr>
          <w:p w:rsidR="00A669E8" w:rsidRPr="003E20A8" w:rsidRDefault="00A669E8" w:rsidP="00146D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A669E8" w:rsidRDefault="00A76E44" w:rsidP="00A76E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л. 01</w:t>
            </w:r>
            <w:r w:rsidR="00CF2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CF2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4252" w:type="dxa"/>
          </w:tcPr>
          <w:p w:rsidR="00A669E8" w:rsidRPr="0084570E" w:rsidRDefault="00A669E8" w:rsidP="00146D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2D9" w:rsidRPr="00146D0F" w:rsidTr="00A669E8">
        <w:tc>
          <w:tcPr>
            <w:tcW w:w="851" w:type="dxa"/>
          </w:tcPr>
          <w:p w:rsidR="006C12D9" w:rsidRDefault="00AA68B4" w:rsidP="00A669E8">
            <w:pPr>
              <w:ind w:right="3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77" w:type="dxa"/>
          </w:tcPr>
          <w:p w:rsidR="006C12D9" w:rsidRPr="003E20A8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Голдич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Олеся Олеговна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C12D9" w:rsidRPr="00CA6B86" w:rsidRDefault="006C12D9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иностранного языка</w:t>
            </w:r>
          </w:p>
        </w:tc>
        <w:tc>
          <w:tcPr>
            <w:tcW w:w="4819" w:type="dxa"/>
          </w:tcPr>
          <w:p w:rsidR="006C12D9" w:rsidRPr="00CA6B86" w:rsidRDefault="006C12D9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6C12D9" w:rsidRPr="003E20A8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СПО «</w:t>
            </w:r>
            <w:proofErr w:type="spellStart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колледж» г. Камышлов, 2007 год,</w:t>
            </w:r>
          </w:p>
          <w:p w:rsidR="006C12D9" w:rsidRPr="003E20A8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«Иностранный язык».</w:t>
            </w:r>
          </w:p>
          <w:p w:rsidR="006C12D9" w:rsidRPr="003E20A8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образование-БАКАЛАВР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C12D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ВПО «Уральский государственный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педагогический университет», </w:t>
            </w:r>
          </w:p>
          <w:p w:rsidR="006C12D9" w:rsidRPr="003E20A8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Екатеринбург, 2011 год,</w:t>
            </w:r>
          </w:p>
          <w:p w:rsidR="006C12D9" w:rsidRPr="00CA6B86" w:rsidRDefault="006C12D9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 «Филологическое образование».</w:t>
            </w:r>
          </w:p>
        </w:tc>
        <w:tc>
          <w:tcPr>
            <w:tcW w:w="1417" w:type="dxa"/>
          </w:tcPr>
          <w:p w:rsidR="006C12D9" w:rsidRPr="00CA6B86" w:rsidRDefault="006C12D9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6C12D9" w:rsidRPr="00CA6B86" w:rsidRDefault="006C12D9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25.04.2023-24.04.2028</w:t>
            </w:r>
          </w:p>
        </w:tc>
        <w:tc>
          <w:tcPr>
            <w:tcW w:w="1843" w:type="dxa"/>
          </w:tcPr>
          <w:p w:rsidR="006C12D9" w:rsidRPr="00CA6B86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л. 01 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4252" w:type="dxa"/>
          </w:tcPr>
          <w:p w:rsidR="006C12D9" w:rsidRPr="0084570E" w:rsidRDefault="006C12D9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Подготовка экспертов и собеседников итогового собеседования по русскому языку в 9 класс (16 час.) ИРО</w:t>
            </w:r>
          </w:p>
          <w:p w:rsidR="006C12D9" w:rsidRDefault="006C12D9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06.02.2024-08.02.2024</w:t>
            </w:r>
          </w:p>
          <w:p w:rsidR="006C12D9" w:rsidRDefault="006C12D9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6C12D9" w:rsidRPr="0084570E" w:rsidRDefault="006C12D9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 (40 час.), ИРО</w:t>
            </w:r>
          </w:p>
          <w:p w:rsidR="006C12D9" w:rsidRDefault="006C12D9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14.08.2023-31.08.2023</w:t>
            </w:r>
          </w:p>
          <w:p w:rsidR="006C12D9" w:rsidRPr="0084570E" w:rsidRDefault="006C12D9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“Реализация требований обновленных ФГОС ООО и ФГОС СОО в работе учителя” (36 час), обучение с ДОТ, Нижнетагильский филиал ИРО</w:t>
            </w:r>
          </w:p>
          <w:p w:rsidR="006C12D9" w:rsidRPr="004652B8" w:rsidRDefault="006C12D9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19.04.2023-05.05.2023</w:t>
            </w:r>
          </w:p>
        </w:tc>
      </w:tr>
      <w:tr w:rsidR="006C12D9" w:rsidRPr="00146D0F" w:rsidTr="00A669E8">
        <w:tc>
          <w:tcPr>
            <w:tcW w:w="851" w:type="dxa"/>
          </w:tcPr>
          <w:p w:rsidR="006C12D9" w:rsidRDefault="00AA68B4" w:rsidP="00A669E8">
            <w:pPr>
              <w:ind w:right="3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77" w:type="dxa"/>
          </w:tcPr>
          <w:p w:rsidR="006C12D9" w:rsidRPr="00146D0F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Гончарова Алина Олеговна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C12D9" w:rsidRPr="00CA6B86" w:rsidRDefault="006C12D9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4819" w:type="dxa"/>
          </w:tcPr>
          <w:p w:rsidR="006C12D9" w:rsidRPr="00146D0F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C12D9" w:rsidRPr="00146D0F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СО «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Асбестовский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искусств», г. Асбест, 2018год,</w:t>
            </w:r>
          </w:p>
          <w:p w:rsidR="006C12D9" w:rsidRPr="00CA6B86" w:rsidRDefault="006C12D9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ость по диплому: «Хоровое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дирижи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рование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17" w:type="dxa"/>
          </w:tcPr>
          <w:p w:rsidR="006C12D9" w:rsidRPr="00B848B3" w:rsidRDefault="006C12D9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6C12D9" w:rsidRPr="00CA6B86" w:rsidRDefault="006C12D9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25.04.2023-24.04.2028</w:t>
            </w:r>
          </w:p>
        </w:tc>
        <w:tc>
          <w:tcPr>
            <w:tcW w:w="1843" w:type="dxa"/>
          </w:tcPr>
          <w:p w:rsidR="006C12D9" w:rsidRPr="00CA6B86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4252" w:type="dxa"/>
          </w:tcPr>
          <w:p w:rsidR="006C12D9" w:rsidRPr="0084570E" w:rsidRDefault="006C12D9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и реализация проектной деятельности на уроках музыки в условиях реализации ФГОС ОО (16 час.) ФГБОУ </w:t>
            </w:r>
            <w:proofErr w:type="gram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"Уральский государственный педагогический университет"</w:t>
            </w:r>
          </w:p>
          <w:p w:rsidR="006C12D9" w:rsidRDefault="006C12D9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26.03.2024-05.04.2024</w:t>
            </w:r>
          </w:p>
          <w:p w:rsidR="006C12D9" w:rsidRDefault="006C12D9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6C12D9" w:rsidRDefault="006C12D9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Обновленные ФГОС общего образования: технологии реализации образовательного процесса» вариативны модуль "Начальное общее и основное общее образование", обучение с использованием ДОТ (40 час.), ИРО</w:t>
            </w:r>
          </w:p>
          <w:p w:rsidR="006C12D9" w:rsidRPr="0084570E" w:rsidRDefault="006C12D9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Уральская школа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учетелей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предметной области "Искусство" "Авторские методики преподавания дисциплин предметной области "Искусство" в контексте обновленных ФГОС" (16 час.) ЦНППМПР</w:t>
            </w:r>
          </w:p>
          <w:p w:rsidR="006C12D9" w:rsidRPr="004652B8" w:rsidRDefault="006C12D9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01.03.2023-13.04.2023</w:t>
            </w:r>
          </w:p>
        </w:tc>
      </w:tr>
      <w:tr w:rsidR="00225860" w:rsidRPr="00146D0F" w:rsidTr="00A669E8">
        <w:tc>
          <w:tcPr>
            <w:tcW w:w="851" w:type="dxa"/>
          </w:tcPr>
          <w:p w:rsidR="00225860" w:rsidRDefault="00AA68B4" w:rsidP="00A669E8">
            <w:pPr>
              <w:ind w:right="3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977" w:type="dxa"/>
          </w:tcPr>
          <w:p w:rsidR="00225860" w:rsidRPr="00146D0F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Есимчик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F4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Татьяна Александровна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25860" w:rsidRPr="00B848B3" w:rsidRDefault="00225860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культуре</w:t>
            </w:r>
          </w:p>
        </w:tc>
        <w:tc>
          <w:tcPr>
            <w:tcW w:w="4819" w:type="dxa"/>
          </w:tcPr>
          <w:p w:rsidR="00225860" w:rsidRPr="00146D0F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25860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«Свердловской области педагогический колл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едж» г. Екатеринбург, 2022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«Физическая культура»</w:t>
            </w:r>
          </w:p>
          <w:p w:rsidR="00225860" w:rsidRPr="00A71157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(уровень образование Бакалавр) с 2021 года в ФГАОУ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Уральский государственный педагогический университет» по специальности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«дефектологическое» образование. Логопедия»</w:t>
            </w:r>
          </w:p>
          <w:p w:rsidR="00225860" w:rsidRPr="003F4756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25860" w:rsidRDefault="00225860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  <w:p w:rsidR="00225860" w:rsidRPr="00B848B3" w:rsidRDefault="00225860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12.12.2024-11.12.2029</w:t>
            </w:r>
          </w:p>
        </w:tc>
        <w:tc>
          <w:tcPr>
            <w:tcW w:w="1843" w:type="dxa"/>
          </w:tcPr>
          <w:p w:rsidR="00225860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м.</w:t>
            </w:r>
          </w:p>
          <w:p w:rsidR="00225860" w:rsidRPr="00146D0F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м.</w:t>
            </w:r>
          </w:p>
        </w:tc>
        <w:tc>
          <w:tcPr>
            <w:tcW w:w="4252" w:type="dxa"/>
          </w:tcPr>
          <w:p w:rsidR="00225860" w:rsidRPr="0084570E" w:rsidRDefault="00225860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Современные образовательные технологии в профессиональной деятельности педагога (16 час) ГАПОУ СО "СОПК"</w:t>
            </w:r>
          </w:p>
          <w:p w:rsidR="00225860" w:rsidRPr="0084570E" w:rsidRDefault="00225860" w:rsidP="00673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18.01.2024-02.02.2024</w:t>
            </w:r>
          </w:p>
          <w:p w:rsidR="00225860" w:rsidRPr="0084570E" w:rsidRDefault="00225860" w:rsidP="00673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225860" w:rsidRPr="0084570E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 модуль "Начальное общее и основное общее образование", обучение с использованием ДОТ» (40 час.), ИРО</w:t>
            </w:r>
          </w:p>
          <w:p w:rsidR="00225860" w:rsidRPr="0084570E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14.08.23 – 31.08.23</w:t>
            </w:r>
          </w:p>
        </w:tc>
      </w:tr>
      <w:tr w:rsidR="008571AC" w:rsidRPr="00146D0F" w:rsidTr="00A669E8">
        <w:tc>
          <w:tcPr>
            <w:tcW w:w="851" w:type="dxa"/>
          </w:tcPr>
          <w:p w:rsidR="008571AC" w:rsidRPr="00FB5D79" w:rsidRDefault="00AA68B4" w:rsidP="00FC2A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571AC" w:rsidRPr="00FB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8571AC" w:rsidRPr="003E20A8" w:rsidRDefault="008571AC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Иванова Юлия Алексеевна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571AC" w:rsidRPr="00EF0A61" w:rsidRDefault="008571AC" w:rsidP="00EF0A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начальных классов</w:t>
            </w:r>
          </w:p>
        </w:tc>
        <w:tc>
          <w:tcPr>
            <w:tcW w:w="4819" w:type="dxa"/>
          </w:tcPr>
          <w:p w:rsidR="008571AC" w:rsidRPr="00EF0A61" w:rsidRDefault="008571AC" w:rsidP="00EF0A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8571AC" w:rsidRDefault="008571AC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"</w:t>
            </w:r>
            <w:proofErr w:type="spellStart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колледж" 2020 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специальность по диплому: «Д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ошкольное образование» </w:t>
            </w:r>
          </w:p>
          <w:p w:rsidR="008571AC" w:rsidRPr="0034789D" w:rsidRDefault="008571AC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ООО «Центр инновационного образования и воспитания», август 2023г.,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 «Педагогика и начального образования»,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сфере образование в качестве учителя начальных классов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571AC" w:rsidRPr="00EF0A61" w:rsidRDefault="008571AC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ень образование Бакалавр) с 2023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в ФГБОУ ВО «</w:t>
            </w:r>
            <w:proofErr w:type="spellStart"/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педагогический университет» по специальности «Педагогическое образование (с двумя профилями подготовки) «Русский язык», «Литература»</w:t>
            </w:r>
          </w:p>
        </w:tc>
        <w:tc>
          <w:tcPr>
            <w:tcW w:w="1417" w:type="dxa"/>
          </w:tcPr>
          <w:p w:rsidR="008571AC" w:rsidRPr="003E20A8" w:rsidRDefault="008571AC" w:rsidP="00146D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A63930" w:rsidRDefault="00A76E44" w:rsidP="00A639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г. 10</w:t>
            </w:r>
            <w:r w:rsidR="00A63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</w:p>
          <w:p w:rsidR="008571AC" w:rsidRDefault="00A76E44" w:rsidP="00A639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г. 11</w:t>
            </w:r>
            <w:r w:rsidR="00A63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4252" w:type="dxa"/>
          </w:tcPr>
          <w:p w:rsidR="00CF2648" w:rsidRPr="0084570E" w:rsidRDefault="00CF2648" w:rsidP="00607D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Основы здорового питания (для детей школьного возраста) (15 час.)</w:t>
            </w:r>
          </w:p>
          <w:p w:rsidR="00CF2648" w:rsidRPr="0084570E" w:rsidRDefault="00CF2648" w:rsidP="00607D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607D06" w:rsidRPr="0084570E" w:rsidRDefault="00607D06" w:rsidP="00607D0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 модуль "Начальное общее и основное общее образование", обучение с использованием ДОТ» (40 час.), ИРО</w:t>
            </w:r>
          </w:p>
          <w:p w:rsidR="008571AC" w:rsidRPr="0084570E" w:rsidRDefault="00607D06" w:rsidP="00607D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16.10.23-03.11.23</w:t>
            </w:r>
          </w:p>
        </w:tc>
      </w:tr>
      <w:tr w:rsidR="003041D1" w:rsidRPr="00146D0F" w:rsidTr="00A669E8">
        <w:tc>
          <w:tcPr>
            <w:tcW w:w="851" w:type="dxa"/>
          </w:tcPr>
          <w:p w:rsidR="003041D1" w:rsidRDefault="00AA68B4" w:rsidP="00FC2A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304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3041D1" w:rsidRDefault="003041D1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Иванова Любовь Владимировна,</w:t>
            </w:r>
          </w:p>
          <w:p w:rsidR="003041D1" w:rsidRPr="00C67D3F" w:rsidRDefault="003041D1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дефектолог</w:t>
            </w:r>
          </w:p>
        </w:tc>
        <w:tc>
          <w:tcPr>
            <w:tcW w:w="4819" w:type="dxa"/>
          </w:tcPr>
          <w:p w:rsidR="003041D1" w:rsidRPr="00CA6B86" w:rsidRDefault="003041D1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3041D1" w:rsidRDefault="003041D1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СО «</w:t>
            </w:r>
            <w:proofErr w:type="spellStart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колледж» </w:t>
            </w:r>
          </w:p>
          <w:p w:rsidR="003041D1" w:rsidRPr="00CA6B86" w:rsidRDefault="003041D1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Камышлов 2017 год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041D1" w:rsidRDefault="003041D1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3041D1" w:rsidRPr="00C67D3F" w:rsidRDefault="003041D1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«Гуманитарно-технический университет»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обучающимися с умственной отсталостью (интеллектуальными нарушениями), с тяжелыми и множественными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нарушениями развития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17" w:type="dxa"/>
          </w:tcPr>
          <w:p w:rsidR="003041D1" w:rsidRDefault="003041D1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843" w:type="dxa"/>
          </w:tcPr>
          <w:p w:rsidR="003041D1" w:rsidRDefault="003041D1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04г. 01м.</w:t>
            </w:r>
          </w:p>
          <w:p w:rsidR="003041D1" w:rsidRDefault="003041D1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00г. 10м.</w:t>
            </w:r>
          </w:p>
        </w:tc>
        <w:tc>
          <w:tcPr>
            <w:tcW w:w="4252" w:type="dxa"/>
          </w:tcPr>
          <w:p w:rsidR="003041D1" w:rsidRPr="003E20A8" w:rsidRDefault="003041D1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AC" w:rsidRPr="00146D0F" w:rsidTr="00A669E8">
        <w:tc>
          <w:tcPr>
            <w:tcW w:w="851" w:type="dxa"/>
          </w:tcPr>
          <w:p w:rsidR="008571AC" w:rsidRPr="00FB5D79" w:rsidRDefault="00AA68B4" w:rsidP="00FC2A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  <w:r w:rsidR="008571AC" w:rsidRPr="00FB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8571AC" w:rsidRPr="003E20A8" w:rsidRDefault="008571AC" w:rsidP="00C30B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Мария Ивановна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571AC" w:rsidRPr="00EF0A61" w:rsidRDefault="008571AC" w:rsidP="00C30B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начальных классов</w:t>
            </w:r>
          </w:p>
        </w:tc>
        <w:tc>
          <w:tcPr>
            <w:tcW w:w="4819" w:type="dxa"/>
          </w:tcPr>
          <w:p w:rsidR="008571AC" w:rsidRPr="00C30B83" w:rsidRDefault="008571AC" w:rsidP="00C30B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Среднее профессиональное образование: </w:t>
            </w:r>
          </w:p>
          <w:p w:rsidR="008571AC" w:rsidRPr="00C30B83" w:rsidRDefault="008571AC" w:rsidP="00C30B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</w:t>
            </w:r>
            <w:proofErr w:type="spellStart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агогический колледж»</w:t>
            </w:r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год</w:t>
            </w:r>
            <w:proofErr w:type="gramStart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gramEnd"/>
          </w:p>
          <w:p w:rsidR="008571AC" w:rsidRPr="0034789D" w:rsidRDefault="008571AC" w:rsidP="00944D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«Коррекционная педагогика в начальном образовании».</w:t>
            </w:r>
          </w:p>
          <w:p w:rsidR="009C58BB" w:rsidRPr="003E20A8" w:rsidRDefault="009C58BB" w:rsidP="009C58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БАКАЛАВР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ИАТ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C58BB" w:rsidRDefault="009C58BB" w:rsidP="009C58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педагогический университет», </w:t>
            </w:r>
          </w:p>
          <w:p w:rsidR="009C58BB" w:rsidRPr="003E20A8" w:rsidRDefault="009C58BB" w:rsidP="009C58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Шадринск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8571AC" w:rsidRPr="00944DE6" w:rsidRDefault="009C58BB" w:rsidP="009C58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17" w:type="dxa"/>
          </w:tcPr>
          <w:p w:rsidR="008571AC" w:rsidRPr="003E20A8" w:rsidRDefault="008571AC" w:rsidP="00C30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</w:t>
            </w:r>
            <w:r w:rsidR="009C5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29.11.2022-28.11</w:t>
            </w:r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.2027</w:t>
            </w:r>
          </w:p>
        </w:tc>
        <w:tc>
          <w:tcPr>
            <w:tcW w:w="1843" w:type="dxa"/>
          </w:tcPr>
          <w:p w:rsidR="008571AC" w:rsidRDefault="00A76E44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A63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00</w:t>
            </w:r>
            <w:r w:rsidR="0085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71AC"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85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571AC" w:rsidRDefault="008571AC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8876A3" w:rsidRDefault="008876A3" w:rsidP="008876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8876A3" w:rsidRPr="0084570E" w:rsidRDefault="008876A3" w:rsidP="008876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Преподавание предметной области «ОДНКНР» в соответствии с обновлённым ФГОС ООО (24 час.)</w:t>
            </w:r>
          </w:p>
          <w:p w:rsidR="008876A3" w:rsidRDefault="008876A3" w:rsidP="008876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13.11.2023-15.11.2023</w:t>
            </w:r>
          </w:p>
          <w:p w:rsidR="008876A3" w:rsidRDefault="008876A3" w:rsidP="005E49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Обновленные ФГОС общего образования: технологии реализации образовательного процесса» вариативны модуль "Начальное общее и основное общее образование", обучение с использованием ДОТ (40 час.), ИРО</w:t>
            </w:r>
          </w:p>
          <w:p w:rsidR="005E49C4" w:rsidRPr="0084570E" w:rsidRDefault="005E49C4" w:rsidP="005E49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Реализация требований обновленных ФГОС НОО, ФГОС ООО в работе учителя, обучение с использованием ДОТ, ИРО</w:t>
            </w:r>
          </w:p>
          <w:p w:rsidR="008571AC" w:rsidRPr="008876A3" w:rsidRDefault="005E49C4" w:rsidP="008876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21.03.2022-01.04.2022</w:t>
            </w:r>
          </w:p>
        </w:tc>
      </w:tr>
      <w:tr w:rsidR="00802C68" w:rsidRPr="00146D0F" w:rsidTr="00A669E8">
        <w:tc>
          <w:tcPr>
            <w:tcW w:w="851" w:type="dxa"/>
          </w:tcPr>
          <w:p w:rsidR="00802C68" w:rsidRDefault="00AA68B4" w:rsidP="00FC2A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77" w:type="dxa"/>
          </w:tcPr>
          <w:p w:rsidR="00802C68" w:rsidRPr="007A2C83" w:rsidRDefault="00802C68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Колпакова</w:t>
            </w:r>
            <w:proofErr w:type="spellEnd"/>
            <w:r w:rsidRPr="007A2C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Александра Сергеевна,</w:t>
            </w:r>
          </w:p>
          <w:p w:rsidR="00802C68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начальных классов</w:t>
            </w:r>
          </w:p>
          <w:p w:rsidR="00802C68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C68" w:rsidRPr="00A63DAB" w:rsidRDefault="00802C68" w:rsidP="006732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802C68" w:rsidRPr="007A2C83" w:rsidRDefault="00802C68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C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802C68" w:rsidRPr="007A2C83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</w:t>
            </w:r>
            <w:proofErr w:type="spellStart"/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колледж» г. Камышлов 2016 год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«Преподавание в начальных классах».</w:t>
            </w:r>
          </w:p>
          <w:p w:rsidR="00802C68" w:rsidRPr="007A2C83" w:rsidRDefault="00802C68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C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802C68" w:rsidRPr="007A2C83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</w:t>
            </w:r>
            <w:proofErr w:type="spellStart"/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педагогический университет» 2022 год</w:t>
            </w:r>
            <w:proofErr w:type="gramStart"/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gramEnd"/>
          </w:p>
          <w:p w:rsidR="00802C68" w:rsidRPr="00C30B83" w:rsidRDefault="00802C68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«Специальное (дефектологическое) образование».</w:t>
            </w:r>
          </w:p>
        </w:tc>
        <w:tc>
          <w:tcPr>
            <w:tcW w:w="1417" w:type="dxa"/>
          </w:tcPr>
          <w:p w:rsidR="00802C68" w:rsidRDefault="00802C68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802C68" w:rsidRPr="00C30B83" w:rsidRDefault="00802C68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23.04.2024</w:t>
            </w:r>
          </w:p>
        </w:tc>
        <w:tc>
          <w:tcPr>
            <w:tcW w:w="1843" w:type="dxa"/>
          </w:tcPr>
          <w:p w:rsidR="00802C68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 л. 02 </w:t>
            </w:r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802C68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л. 00 м.</w:t>
            </w:r>
          </w:p>
        </w:tc>
        <w:tc>
          <w:tcPr>
            <w:tcW w:w="4252" w:type="dxa"/>
          </w:tcPr>
          <w:p w:rsidR="00802C68" w:rsidRPr="0084570E" w:rsidRDefault="00802C68" w:rsidP="006732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Конструирование образовательного процесса в центрах образования естественно-научной и </w:t>
            </w:r>
            <w:proofErr w:type="gramStart"/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технологической</w:t>
            </w:r>
            <w:proofErr w:type="gramEnd"/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направленностей «Точка роста», обучение с использованием ДОТ (40 час.), ИРО</w:t>
            </w:r>
          </w:p>
          <w:p w:rsidR="00802C68" w:rsidRPr="0084570E" w:rsidRDefault="00802C68" w:rsidP="0067322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29.01.2024-16.02.2024</w:t>
            </w:r>
          </w:p>
          <w:p w:rsidR="00802C68" w:rsidRPr="0084570E" w:rsidRDefault="00802C68" w:rsidP="0067322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"Начальное образование", обучение с использованием ДОТ» (24 час.), ИРО</w:t>
            </w:r>
          </w:p>
          <w:p w:rsidR="00802C68" w:rsidRPr="0084570E" w:rsidRDefault="00802C68" w:rsidP="0067322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14.08.2023-31.08.2023</w:t>
            </w:r>
          </w:p>
          <w:p w:rsidR="00802C68" w:rsidRPr="0084570E" w:rsidRDefault="00802C68" w:rsidP="0067322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«Школа </w:t>
            </w:r>
            <w:proofErr w:type="spellStart"/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проактивных</w:t>
            </w:r>
            <w:proofErr w:type="spellEnd"/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наставников», ЦНППМ </w:t>
            </w:r>
            <w:proofErr w:type="gramStart"/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</w:t>
            </w:r>
            <w:proofErr w:type="gramEnd"/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2023 г.</w:t>
            </w:r>
          </w:p>
          <w:p w:rsidR="00802C68" w:rsidRPr="0084570E" w:rsidRDefault="00802C68" w:rsidP="0067322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25860" w:rsidRPr="00146D0F" w:rsidTr="00A669E8">
        <w:tc>
          <w:tcPr>
            <w:tcW w:w="851" w:type="dxa"/>
          </w:tcPr>
          <w:p w:rsidR="00225860" w:rsidRDefault="00AA68B4" w:rsidP="00FC2A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977" w:type="dxa"/>
          </w:tcPr>
          <w:p w:rsidR="00225860" w:rsidRPr="00146D0F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6D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Костицына</w:t>
            </w:r>
            <w:proofErr w:type="spellEnd"/>
            <w:r w:rsidRPr="00636D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Ирина Анатольевна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25860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иностранного языка</w:t>
            </w:r>
          </w:p>
          <w:p w:rsidR="00225860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860" w:rsidRPr="00A63DAB" w:rsidRDefault="00225860" w:rsidP="006732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r w:rsidRPr="00A63D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уководитель ШМО гуманитарного цикла</w:t>
            </w:r>
          </w:p>
        </w:tc>
        <w:tc>
          <w:tcPr>
            <w:tcW w:w="4819" w:type="dxa"/>
          </w:tcPr>
          <w:p w:rsidR="00225860" w:rsidRPr="00146D0F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 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25860" w:rsidRPr="00146D0F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СПО «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колледж» г. Камышлов, 2007 год,</w:t>
            </w:r>
          </w:p>
          <w:p w:rsidR="00225860" w:rsidRPr="00146D0F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«Иностранный язык».</w:t>
            </w:r>
          </w:p>
          <w:p w:rsidR="00225860" w:rsidRPr="00146D0F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25860" w:rsidRPr="00146D0F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ВПО «Уральский государственный педагогический университет», г. Екатеринбург, 2013 год,</w:t>
            </w:r>
          </w:p>
          <w:p w:rsidR="00225860" w:rsidRPr="00146D0F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«География»</w:t>
            </w:r>
          </w:p>
          <w:p w:rsidR="00225860" w:rsidRPr="00146D0F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</w:t>
            </w:r>
            <w:proofErr w:type="gramStart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е-</w:t>
            </w:r>
            <w:proofErr w:type="gramEnd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МАГИСТР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25860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ВПО «Уральский государственный педагогический университет», </w:t>
            </w:r>
          </w:p>
          <w:p w:rsidR="00225860" w:rsidRPr="00146D0F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Екатеринбург, 2015 год,</w:t>
            </w:r>
          </w:p>
          <w:p w:rsidR="00225860" w:rsidRPr="00B848B3" w:rsidRDefault="00225860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специальность по диплом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у: «Педагогическое образование», </w:t>
            </w:r>
            <w:r w:rsidRPr="00F2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«Языковое образование (иностранные языки)»</w:t>
            </w:r>
          </w:p>
        </w:tc>
        <w:tc>
          <w:tcPr>
            <w:tcW w:w="1417" w:type="dxa"/>
          </w:tcPr>
          <w:p w:rsidR="00225860" w:rsidRPr="00B848B3" w:rsidRDefault="00225860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225860" w:rsidRPr="00B848B3" w:rsidRDefault="00225860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22.12.2020-22.12.2025</w:t>
            </w:r>
          </w:p>
        </w:tc>
        <w:tc>
          <w:tcPr>
            <w:tcW w:w="1843" w:type="dxa"/>
          </w:tcPr>
          <w:p w:rsidR="00225860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л. 01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25860" w:rsidRPr="00146D0F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225860" w:rsidRPr="0084570E" w:rsidRDefault="00225860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Проектирование урока в цифровой образовательной среде в соответствии с ФГОС, ФГАОУ ВО "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", (16 час)</w:t>
            </w:r>
          </w:p>
          <w:p w:rsidR="00225860" w:rsidRPr="0084570E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17.10.2024-25.10.2024</w:t>
            </w:r>
          </w:p>
          <w:p w:rsidR="00225860" w:rsidRPr="0084570E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225860" w:rsidRPr="0084570E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 – 31.08.2023</w:t>
            </w:r>
          </w:p>
          <w:p w:rsidR="00225860" w:rsidRPr="0084570E" w:rsidRDefault="00225860" w:rsidP="00673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Подготовка экспертов территориальных предметных комиссий (34 час.) ИРО</w:t>
            </w:r>
          </w:p>
          <w:p w:rsidR="00225860" w:rsidRPr="0084570E" w:rsidRDefault="00225860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27.03.2023-05.04.2023</w:t>
            </w:r>
          </w:p>
        </w:tc>
      </w:tr>
      <w:tr w:rsidR="008571AC" w:rsidRPr="00146D0F" w:rsidTr="008876A3">
        <w:trPr>
          <w:trHeight w:val="70"/>
        </w:trPr>
        <w:tc>
          <w:tcPr>
            <w:tcW w:w="851" w:type="dxa"/>
          </w:tcPr>
          <w:p w:rsidR="008571AC" w:rsidRPr="00FB5D79" w:rsidRDefault="00AA68B4" w:rsidP="00FC2A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  <w:r w:rsidR="008571AC" w:rsidRPr="00FB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8571AC" w:rsidRPr="00C30B83" w:rsidRDefault="008571AC" w:rsidP="00C30B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30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Лапушкина</w:t>
            </w:r>
            <w:proofErr w:type="spellEnd"/>
            <w:r w:rsidRPr="00C30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Анна Сергеевна</w:t>
            </w:r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571AC" w:rsidRPr="00C30B83" w:rsidRDefault="008571AC" w:rsidP="00C30B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начальных классов</w:t>
            </w:r>
          </w:p>
        </w:tc>
        <w:tc>
          <w:tcPr>
            <w:tcW w:w="4819" w:type="dxa"/>
          </w:tcPr>
          <w:p w:rsidR="008571AC" w:rsidRPr="00C30B83" w:rsidRDefault="008571AC" w:rsidP="00C30B8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Среднее профессиональное образование: </w:t>
            </w:r>
          </w:p>
          <w:p w:rsidR="00DD0CE5" w:rsidRDefault="008571AC" w:rsidP="00C30B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</w:t>
            </w:r>
            <w:proofErr w:type="spellStart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колледж» г. Камышлов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специальность по диплому: «Преподавание </w:t>
            </w:r>
            <w:proofErr w:type="gramStart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начальных классов».</w:t>
            </w:r>
          </w:p>
          <w:p w:rsidR="00DD0CE5" w:rsidRPr="00C30B83" w:rsidRDefault="00DD0CE5" w:rsidP="00DD0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2021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в ФГБОУ </w:t>
            </w:r>
            <w:proofErr w:type="gramStart"/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государственный педагогический университет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по специальнос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 «Информационные системы и технологии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8571AC" w:rsidRPr="007A2C83" w:rsidRDefault="008571AC" w:rsidP="007A2C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8571AC" w:rsidRPr="00C30B83" w:rsidRDefault="008571AC" w:rsidP="007A2C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29.11.2022-28.10.2027</w:t>
            </w:r>
          </w:p>
        </w:tc>
        <w:tc>
          <w:tcPr>
            <w:tcW w:w="1843" w:type="dxa"/>
          </w:tcPr>
          <w:p w:rsidR="008571AC" w:rsidRDefault="00E77562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85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00</w:t>
            </w:r>
            <w:r w:rsidR="008571AC"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4252" w:type="dxa"/>
          </w:tcPr>
          <w:p w:rsidR="008571AC" w:rsidRPr="0084570E" w:rsidRDefault="008571AC" w:rsidP="00D61C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"Начальное образование", обучение с использованием ДОТ» (24 час.), ИРО</w:t>
            </w:r>
          </w:p>
          <w:p w:rsidR="008571AC" w:rsidRPr="0084570E" w:rsidRDefault="008571AC" w:rsidP="00D61C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14.08.23 – 31.08.23</w:t>
            </w:r>
          </w:p>
        </w:tc>
      </w:tr>
      <w:tr w:rsidR="00802C68" w:rsidRPr="00146D0F" w:rsidTr="008876A3">
        <w:trPr>
          <w:trHeight w:val="70"/>
        </w:trPr>
        <w:tc>
          <w:tcPr>
            <w:tcW w:w="851" w:type="dxa"/>
          </w:tcPr>
          <w:p w:rsidR="00802C68" w:rsidRDefault="00AA68B4" w:rsidP="00FC2A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977" w:type="dxa"/>
          </w:tcPr>
          <w:p w:rsidR="00802C68" w:rsidRDefault="00802C68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Малкова Вероника Владимировна</w:t>
            </w:r>
          </w:p>
          <w:p w:rsidR="00802C68" w:rsidRPr="00C1765F" w:rsidRDefault="00802C68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начальных классов</w:t>
            </w:r>
          </w:p>
        </w:tc>
        <w:tc>
          <w:tcPr>
            <w:tcW w:w="4819" w:type="dxa"/>
          </w:tcPr>
          <w:p w:rsidR="00802C68" w:rsidRPr="00A71157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A7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802C68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ческий колледж </w:t>
            </w:r>
          </w:p>
          <w:p w:rsidR="00802C68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Камышлов, 2019 </w:t>
            </w:r>
            <w:r w:rsidRPr="00A7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 специальность по диплому: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Документационное</w:t>
            </w:r>
          </w:p>
          <w:p w:rsidR="00802C68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управления и архивоведение</w:t>
            </w:r>
            <w:r w:rsidRPr="00A7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802C68" w:rsidRPr="00A71157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(уровень образование Бакалавр) с 2021 года в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</w:t>
            </w:r>
            <w:proofErr w:type="spellStart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ый педагогический университет» по специальности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«Педагогическое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«Начальное образование»»</w:t>
            </w:r>
          </w:p>
          <w:p w:rsidR="00802C68" w:rsidRPr="00C1765F" w:rsidRDefault="00802C68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02C68" w:rsidRPr="00C1765F" w:rsidRDefault="00802C68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802C68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г. 04 м. </w:t>
            </w:r>
          </w:p>
          <w:p w:rsidR="00802C68" w:rsidRPr="00C1765F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г. 10 м.</w:t>
            </w:r>
          </w:p>
        </w:tc>
        <w:tc>
          <w:tcPr>
            <w:tcW w:w="4252" w:type="dxa"/>
          </w:tcPr>
          <w:p w:rsidR="00802C68" w:rsidRPr="0084570E" w:rsidRDefault="00802C68" w:rsidP="006732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образовательного процесса в центрах образования естественно-научной и </w:t>
            </w:r>
            <w:proofErr w:type="gram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технологической</w:t>
            </w:r>
            <w:proofErr w:type="gram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направленностей «Точка роста», обучение с использованием ДОТ (40 час.), ИРО</w:t>
            </w:r>
          </w:p>
          <w:p w:rsidR="00802C68" w:rsidRDefault="00802C68" w:rsidP="00673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29.01.2024-16.02.2024</w:t>
            </w:r>
          </w:p>
          <w:p w:rsidR="00802C68" w:rsidRPr="00B858C4" w:rsidRDefault="00802C68" w:rsidP="006732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здорового питания (для детей школьного возраста) (15 час.)</w:t>
            </w:r>
          </w:p>
          <w:p w:rsidR="00802C68" w:rsidRPr="00B858C4" w:rsidRDefault="00802C68" w:rsidP="00673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Онлайн-курсы для администраторов и педагогических работников по работе во ФГИС "Моя школа" (36 час.)</w:t>
            </w:r>
          </w:p>
          <w:p w:rsidR="00802C68" w:rsidRPr="0084570E" w:rsidRDefault="00802C68" w:rsidP="006732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Преподавание предметной области «ОДНКНР» в соответствии с обновлённым ФГОС ООО (24 час.)</w:t>
            </w:r>
          </w:p>
          <w:p w:rsidR="00802C68" w:rsidRPr="00B858C4" w:rsidRDefault="00802C68" w:rsidP="006732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13.11.2023-15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11.2023</w:t>
            </w:r>
          </w:p>
          <w:p w:rsidR="00802C68" w:rsidRPr="00B858C4" w:rsidRDefault="00802C68" w:rsidP="006732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Обновленные ФГОС общего образования: технологии реализации образовательного процесса» вариативны модуль "Начальное общее и основное общее образование", обучение с использованием ДОТ (40 час.), ИРО</w:t>
            </w:r>
          </w:p>
          <w:p w:rsidR="00802C68" w:rsidRPr="00B858C4" w:rsidRDefault="00802C68" w:rsidP="006732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16.10.2023-03.11.2023</w:t>
            </w:r>
          </w:p>
        </w:tc>
      </w:tr>
      <w:tr w:rsidR="008571AC" w:rsidRPr="00146D0F" w:rsidTr="00A669E8">
        <w:tc>
          <w:tcPr>
            <w:tcW w:w="851" w:type="dxa"/>
          </w:tcPr>
          <w:p w:rsidR="008571AC" w:rsidRPr="00FB5D79" w:rsidRDefault="00AA68B4" w:rsidP="00FC2A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8571AC" w:rsidRPr="00FB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8571AC" w:rsidRPr="00CA6B86" w:rsidRDefault="008571AC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Осипова Людмила Владимировна,</w:t>
            </w:r>
          </w:p>
          <w:p w:rsidR="008571AC" w:rsidRPr="00CA6B86" w:rsidRDefault="008571AC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4819" w:type="dxa"/>
          </w:tcPr>
          <w:p w:rsidR="008571AC" w:rsidRDefault="008571AC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специальное:</w:t>
            </w:r>
          </w:p>
          <w:p w:rsidR="008571AC" w:rsidRPr="00F03596" w:rsidRDefault="008571AC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Камышловское</w:t>
            </w:r>
            <w:proofErr w:type="spellEnd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1985-1989, специальность по диплому: «Учитель начальных классов»</w:t>
            </w:r>
          </w:p>
          <w:p w:rsidR="008571AC" w:rsidRPr="00CA6B86" w:rsidRDefault="008571AC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8571AC" w:rsidRPr="00CA6B86" w:rsidRDefault="008571AC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педагогический институт г. Шадринск </w:t>
            </w:r>
          </w:p>
          <w:p w:rsidR="008571AC" w:rsidRPr="00CA6B86" w:rsidRDefault="008571AC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 год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«Педагогика и методика начального образования».</w:t>
            </w: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417" w:type="dxa"/>
          </w:tcPr>
          <w:p w:rsidR="008571AC" w:rsidRPr="00CA6B86" w:rsidRDefault="008571AC" w:rsidP="00CA6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8571AC" w:rsidRPr="00C30B83" w:rsidRDefault="008571AC" w:rsidP="00CA6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24.11.2020-24.11.2025</w:t>
            </w:r>
          </w:p>
        </w:tc>
        <w:tc>
          <w:tcPr>
            <w:tcW w:w="1843" w:type="dxa"/>
          </w:tcPr>
          <w:p w:rsidR="008571AC" w:rsidRDefault="006943ED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85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63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11</w:t>
            </w:r>
            <w:r w:rsidR="0085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71AC"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A63930" w:rsidRDefault="006943ED" w:rsidP="00163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 л. </w:t>
            </w:r>
            <w:r w:rsidR="00163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A63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4252" w:type="dxa"/>
          </w:tcPr>
          <w:p w:rsidR="008571AC" w:rsidRPr="0084570E" w:rsidRDefault="008571AC" w:rsidP="007F66E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"Начальное образование", обучение с использованием ДОТ» (24 час.), ИРО</w:t>
            </w:r>
          </w:p>
          <w:p w:rsidR="008571AC" w:rsidRPr="0084570E" w:rsidRDefault="008571AC" w:rsidP="007F66E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14.08.23 – 31.08.23</w:t>
            </w:r>
          </w:p>
        </w:tc>
      </w:tr>
      <w:tr w:rsidR="00802C68" w:rsidRPr="00146D0F" w:rsidTr="00A669E8">
        <w:tc>
          <w:tcPr>
            <w:tcW w:w="851" w:type="dxa"/>
          </w:tcPr>
          <w:p w:rsidR="00802C68" w:rsidRDefault="00AA68B4" w:rsidP="00FC2A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977" w:type="dxa"/>
          </w:tcPr>
          <w:p w:rsidR="00802C68" w:rsidRPr="00146D0F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Осинцева Елена Сергеевна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02C68" w:rsidRPr="003F4756" w:rsidRDefault="00802C68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4819" w:type="dxa"/>
          </w:tcPr>
          <w:p w:rsidR="00802C68" w:rsidRPr="00146D0F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02C68" w:rsidRPr="00146D0F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ФГОУ СПО «Екатеринбургский колледж физической культ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уры» г. Екатеринбург, 2006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«Физическая культура».</w:t>
            </w:r>
          </w:p>
          <w:p w:rsidR="00802C68" w:rsidRPr="00146D0F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02C68" w:rsidRPr="001E55AB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ФГОУ ВПО «Уральский государственный университет физической 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льтуры» г. Челябинск, 2009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«Физическая культура и спорта».</w:t>
            </w:r>
          </w:p>
        </w:tc>
        <w:tc>
          <w:tcPr>
            <w:tcW w:w="1417" w:type="dxa"/>
          </w:tcPr>
          <w:p w:rsidR="00802C68" w:rsidRPr="001E55AB" w:rsidRDefault="00802C68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802C68" w:rsidRPr="003F4756" w:rsidRDefault="00802C68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21.10.2021-21.10.2026</w:t>
            </w:r>
          </w:p>
        </w:tc>
        <w:tc>
          <w:tcPr>
            <w:tcW w:w="1843" w:type="dxa"/>
          </w:tcPr>
          <w:p w:rsidR="00802C68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02C68" w:rsidRPr="00146D0F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л. 00 м.</w:t>
            </w:r>
          </w:p>
        </w:tc>
        <w:tc>
          <w:tcPr>
            <w:tcW w:w="4252" w:type="dxa"/>
          </w:tcPr>
          <w:p w:rsidR="00802C68" w:rsidRPr="0084570E" w:rsidRDefault="00802C68" w:rsidP="006732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Психолого-педагогические основы профилактики суицидального поведения несовершеннолетних (40 час.), Поток №4, ИРО</w:t>
            </w:r>
          </w:p>
          <w:p w:rsidR="00802C68" w:rsidRPr="0084570E" w:rsidRDefault="00802C68" w:rsidP="006732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07.10.2024-11.10.2024</w:t>
            </w:r>
          </w:p>
          <w:p w:rsidR="00802C68" w:rsidRPr="0084570E" w:rsidRDefault="00802C68" w:rsidP="006732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Современные образовательные технологии в профессиональной деятельности педагога (16 час) ГАПОУ СО "СОПК"</w:t>
            </w:r>
          </w:p>
          <w:p w:rsidR="00802C68" w:rsidRPr="0084570E" w:rsidRDefault="00802C68" w:rsidP="00673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18.01.2024-19.01.2024</w:t>
            </w:r>
          </w:p>
          <w:p w:rsidR="00802C68" w:rsidRPr="0084570E" w:rsidRDefault="00802C68" w:rsidP="00673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802C68" w:rsidRPr="0084570E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802C68" w:rsidRPr="0084570E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 – 31.08.2023</w:t>
            </w:r>
          </w:p>
        </w:tc>
      </w:tr>
      <w:tr w:rsidR="00AC4F2B" w:rsidRPr="00146D0F" w:rsidTr="00A669E8">
        <w:tc>
          <w:tcPr>
            <w:tcW w:w="851" w:type="dxa"/>
          </w:tcPr>
          <w:p w:rsidR="00AC4F2B" w:rsidRPr="00FB5D79" w:rsidRDefault="0004208D" w:rsidP="00AC4F2B">
            <w:pPr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  <w:r w:rsidR="00AC4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A83B57" w:rsidRDefault="00A83B57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Рубцова Людмила Васильевна, </w:t>
            </w:r>
          </w:p>
          <w:p w:rsidR="00AC4F2B" w:rsidRPr="00A83B57" w:rsidRDefault="00A83B57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4819" w:type="dxa"/>
          </w:tcPr>
          <w:p w:rsidR="005F6E1D" w:rsidRPr="00EF0A61" w:rsidRDefault="005F6E1D" w:rsidP="005F6E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AC4F2B" w:rsidRDefault="005F6E1D" w:rsidP="00552F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педагогический институт, 1979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специальность: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«педагогика и методика начального </w:t>
            </w:r>
            <w:r w:rsidR="0055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Учитель начальных классов»</w:t>
            </w:r>
          </w:p>
        </w:tc>
        <w:tc>
          <w:tcPr>
            <w:tcW w:w="1417" w:type="dxa"/>
          </w:tcPr>
          <w:p w:rsidR="00AC4F2B" w:rsidRPr="00CA6B86" w:rsidRDefault="003B0A94" w:rsidP="00CA6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AC4F2B" w:rsidRDefault="003B0A94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 г. </w:t>
            </w:r>
            <w:r w:rsidR="002E4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  <w:p w:rsidR="008940D1" w:rsidRDefault="002E4693" w:rsidP="002E46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894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894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4252" w:type="dxa"/>
          </w:tcPr>
          <w:p w:rsidR="00AC4F2B" w:rsidRPr="0084570E" w:rsidRDefault="00AC4F2B" w:rsidP="007F66E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02C68" w:rsidRPr="00146D0F" w:rsidTr="00A669E8">
        <w:tc>
          <w:tcPr>
            <w:tcW w:w="851" w:type="dxa"/>
          </w:tcPr>
          <w:p w:rsidR="00802C68" w:rsidRDefault="00AA68B4" w:rsidP="00AC4F2B">
            <w:pPr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977" w:type="dxa"/>
          </w:tcPr>
          <w:p w:rsidR="00802C68" w:rsidRPr="00146D0F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Романюк Анна Михайловна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802C68" w:rsidRPr="00102C30" w:rsidRDefault="00802C68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педагог-организатор</w:t>
            </w:r>
          </w:p>
        </w:tc>
        <w:tc>
          <w:tcPr>
            <w:tcW w:w="4819" w:type="dxa"/>
          </w:tcPr>
          <w:p w:rsidR="00802C68" w:rsidRPr="00102C30" w:rsidRDefault="00802C68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802C68" w:rsidRPr="00146D0F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государственный университет им. А.М. Горького, г. Екатеринбург,</w:t>
            </w:r>
          </w:p>
          <w:p w:rsidR="00802C68" w:rsidRPr="00146D0F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2003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«Документоведение и документационное обеспечение управления».</w:t>
            </w:r>
          </w:p>
          <w:p w:rsidR="00802C68" w:rsidRPr="00C1059A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АНО ДПО «Институт современных технологий и 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еджмента», г. Москва, 2021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«Педагог-организатор»</w:t>
            </w:r>
          </w:p>
          <w:p w:rsidR="00802C68" w:rsidRPr="00102C30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Проходит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61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урс профессиональной переподготовки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программе «</w:t>
            </w:r>
            <w:proofErr w:type="spellStart"/>
            <w:r w:rsidRPr="00D6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Тьюторское</w:t>
            </w:r>
            <w:proofErr w:type="spellEnd"/>
            <w:r w:rsidRPr="00D6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сопровождение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образовательных организациях»</w:t>
            </w:r>
            <w:r w:rsidRPr="00D6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(600 часов)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15.09.2023 г. </w:t>
            </w:r>
            <w:r w:rsidRPr="00D6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D6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 w:rsidRPr="00D6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</w:tcPr>
          <w:p w:rsidR="00802C68" w:rsidRPr="00102C30" w:rsidRDefault="00802C68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802C68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802C68" w:rsidRPr="00146D0F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г. 00 м.</w:t>
            </w:r>
          </w:p>
        </w:tc>
        <w:tc>
          <w:tcPr>
            <w:tcW w:w="4252" w:type="dxa"/>
          </w:tcPr>
          <w:p w:rsidR="00802C68" w:rsidRPr="0084570E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Курс профессиональной переподготовки "</w:t>
            </w:r>
            <w:proofErr w:type="spellStart"/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Тьюторское</w:t>
            </w:r>
            <w:proofErr w:type="spellEnd"/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сопровождение в образовательных организациях" (540 часов), ООО «</w:t>
            </w:r>
            <w:proofErr w:type="spellStart"/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Инфорурок</w:t>
            </w:r>
            <w:proofErr w:type="spellEnd"/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802C68" w:rsidRPr="0084570E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22.09.23-24.01.24</w:t>
            </w:r>
          </w:p>
          <w:p w:rsidR="00802C68" w:rsidRPr="0084570E" w:rsidRDefault="00802C68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</w:t>
            </w:r>
            <w:proofErr w:type="spellStart"/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Тьюторское</w:t>
            </w:r>
            <w:proofErr w:type="spellEnd"/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сопровождение детей с ограниченными возможностями здоровья и инвалидностью в процессе образовательной деятельности (24 час.)» ИРО</w:t>
            </w:r>
          </w:p>
          <w:p w:rsidR="00802C68" w:rsidRPr="0084570E" w:rsidRDefault="00802C68" w:rsidP="0067322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15.11.2023 - 17.11.2023</w:t>
            </w:r>
          </w:p>
        </w:tc>
      </w:tr>
      <w:tr w:rsidR="006C12D9" w:rsidRPr="00146D0F" w:rsidTr="00A669E8">
        <w:tc>
          <w:tcPr>
            <w:tcW w:w="851" w:type="dxa"/>
          </w:tcPr>
          <w:p w:rsidR="006C12D9" w:rsidRDefault="00AA68B4" w:rsidP="00AC4F2B">
            <w:pPr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977" w:type="dxa"/>
          </w:tcPr>
          <w:p w:rsidR="006C12D9" w:rsidRPr="00C57912" w:rsidRDefault="006C12D9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Сокольникова Валентина Сергеевна,</w:t>
            </w:r>
          </w:p>
          <w:p w:rsidR="006C12D9" w:rsidRPr="003178F0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4819" w:type="dxa"/>
          </w:tcPr>
          <w:p w:rsidR="006C12D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 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C12D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СПО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Свердловский областной медицинский колледж» </w:t>
            </w:r>
          </w:p>
          <w:p w:rsidR="006C12D9" w:rsidRPr="00CA6B86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Екатеринбург, 2014 год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C12D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Фельдшер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6C12D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(уровень образование Бакалавр) с 2020 года в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</w:t>
            </w:r>
            <w:proofErr w:type="spellStart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ый педагогический университет» </w:t>
            </w:r>
          </w:p>
          <w:p w:rsidR="006C12D9" w:rsidRPr="00CA6B86" w:rsidRDefault="006C12D9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специальности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 (образовательная программа «Логопед»)»</w:t>
            </w:r>
          </w:p>
        </w:tc>
        <w:tc>
          <w:tcPr>
            <w:tcW w:w="1417" w:type="dxa"/>
          </w:tcPr>
          <w:p w:rsidR="006C12D9" w:rsidRDefault="006C12D9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6C12D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11л. 00м.</w:t>
            </w:r>
          </w:p>
          <w:p w:rsidR="006C12D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01г. 01м. </w:t>
            </w:r>
          </w:p>
        </w:tc>
        <w:tc>
          <w:tcPr>
            <w:tcW w:w="4252" w:type="dxa"/>
          </w:tcPr>
          <w:p w:rsidR="006C12D9" w:rsidRPr="003E20A8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1AC" w:rsidRPr="00146D0F" w:rsidTr="00A669E8">
        <w:tc>
          <w:tcPr>
            <w:tcW w:w="851" w:type="dxa"/>
          </w:tcPr>
          <w:p w:rsidR="008571AC" w:rsidRPr="00FB5D79" w:rsidRDefault="00AA68B4" w:rsidP="00FC2A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="008571AC" w:rsidRPr="00FB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8571AC" w:rsidRPr="00CA6B86" w:rsidRDefault="008571AC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Хильман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Мария Николаевна, </w:t>
            </w:r>
          </w:p>
          <w:p w:rsidR="008571AC" w:rsidRPr="00CA6B86" w:rsidRDefault="008571AC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4819" w:type="dxa"/>
          </w:tcPr>
          <w:p w:rsidR="008571AC" w:rsidRPr="00CA6B86" w:rsidRDefault="008571AC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8571AC" w:rsidRDefault="008571AC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СО «</w:t>
            </w:r>
            <w:proofErr w:type="spellStart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колледж» г. Камышлов 2017 год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«Коррекционная педагогика в начальном образовании».</w:t>
            </w:r>
          </w:p>
          <w:p w:rsidR="00FE6142" w:rsidRPr="00CA6B86" w:rsidRDefault="00FE6142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2017 года 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ФГБОУ ВО «</w:t>
            </w:r>
            <w:proofErr w:type="spellStart"/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университет» по специальности, 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логопед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</w:tcPr>
          <w:p w:rsidR="008571AC" w:rsidRPr="00C30B83" w:rsidRDefault="00FE6142" w:rsidP="00CA6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FE6142" w:rsidRPr="00FE6142" w:rsidRDefault="00F959B7" w:rsidP="00FE61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 л. 02</w:t>
            </w:r>
            <w:r w:rsidR="00FE6142" w:rsidRPr="00FE6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  <w:p w:rsidR="00A63930" w:rsidRDefault="00F959B7" w:rsidP="00FE6142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08 л. 01 м. </w:t>
            </w:r>
          </w:p>
        </w:tc>
        <w:tc>
          <w:tcPr>
            <w:tcW w:w="4252" w:type="dxa"/>
          </w:tcPr>
          <w:p w:rsidR="00EA75DF" w:rsidRPr="00EA75DF" w:rsidRDefault="00EA75DF" w:rsidP="00EA75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75DF">
              <w:rPr>
                <w:rFonts w:ascii="Times New Roman" w:hAnsi="Times New Roman" w:cs="Times New Roman"/>
                <w:sz w:val="20"/>
                <w:szCs w:val="20"/>
              </w:rPr>
              <w:t>- Учет коммуникативной направленности обучающегося в выборе стратегии педагогического общения, ФГАОУ ВО "</w:t>
            </w:r>
            <w:proofErr w:type="spellStart"/>
            <w:r w:rsidRPr="00EA75DF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EA75DF">
              <w:rPr>
                <w:rFonts w:ascii="Times New Roman" w:hAnsi="Times New Roman" w:cs="Times New Roman"/>
                <w:sz w:val="20"/>
                <w:szCs w:val="20"/>
              </w:rPr>
              <w:t>", (24 час)</w:t>
            </w:r>
          </w:p>
          <w:p w:rsidR="00EA75DF" w:rsidRPr="00EA75DF" w:rsidRDefault="00EA75DF" w:rsidP="00EA75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75DF">
              <w:rPr>
                <w:rFonts w:ascii="Times New Roman" w:hAnsi="Times New Roman" w:cs="Times New Roman"/>
                <w:sz w:val="20"/>
                <w:szCs w:val="20"/>
              </w:rPr>
              <w:t>29.08.2024-.04.09.2024</w:t>
            </w:r>
          </w:p>
          <w:p w:rsidR="00EA75DF" w:rsidRPr="00EA75DF" w:rsidRDefault="00EA75DF" w:rsidP="00EA75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75DF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гражданско-патриотического воспитания в коллективе класса (24 час.) ФГБОУ </w:t>
            </w:r>
            <w:proofErr w:type="gramStart"/>
            <w:r w:rsidRPr="00EA75D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EA75DF">
              <w:rPr>
                <w:rFonts w:ascii="Times New Roman" w:hAnsi="Times New Roman" w:cs="Times New Roman"/>
                <w:sz w:val="20"/>
                <w:szCs w:val="20"/>
              </w:rPr>
              <w:t xml:space="preserve"> "Уральский государственный педагогический университет"</w:t>
            </w:r>
          </w:p>
          <w:p w:rsidR="00EA75DF" w:rsidRPr="00EA75DF" w:rsidRDefault="00EA75DF" w:rsidP="00EA75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75DF">
              <w:rPr>
                <w:rFonts w:ascii="Times New Roman" w:hAnsi="Times New Roman" w:cs="Times New Roman"/>
                <w:sz w:val="20"/>
                <w:szCs w:val="20"/>
              </w:rPr>
              <w:t>05.03.2024-15.03.2024</w:t>
            </w:r>
          </w:p>
          <w:p w:rsidR="00EA75DF" w:rsidRPr="00EA75DF" w:rsidRDefault="00EA75DF" w:rsidP="00EA75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75DF">
              <w:rPr>
                <w:rFonts w:ascii="Times New Roman" w:hAnsi="Times New Roman" w:cs="Times New Roman"/>
                <w:sz w:val="20"/>
                <w:szCs w:val="20"/>
              </w:rPr>
              <w:t>- Подготовка экспертов и собеседников итогового собеседования по русскому языку в 9 класс (16 час.) ИРО</w:t>
            </w:r>
          </w:p>
          <w:p w:rsidR="00EA75DF" w:rsidRPr="00EA75DF" w:rsidRDefault="00EA75DF" w:rsidP="00D607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75DF">
              <w:rPr>
                <w:rFonts w:ascii="Times New Roman" w:hAnsi="Times New Roman" w:cs="Times New Roman"/>
                <w:sz w:val="20"/>
                <w:szCs w:val="20"/>
              </w:rPr>
              <w:t>06.02.2024-08.02.2024</w:t>
            </w:r>
          </w:p>
          <w:p w:rsidR="00D6079A" w:rsidRPr="00EA75DF" w:rsidRDefault="00D6079A" w:rsidP="00D607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75DF">
              <w:rPr>
                <w:rFonts w:ascii="Times New Roman" w:hAnsi="Times New Roman" w:cs="Times New Roman"/>
                <w:sz w:val="20"/>
                <w:szCs w:val="20"/>
              </w:rPr>
              <w:t>- Обновленные ФГОС общего образования: технологии реализации образовательного процесса» Вариативный модуль "Начальное образование", обучение с использованием ДОТ (24 час.), ИРО</w:t>
            </w:r>
          </w:p>
          <w:p w:rsidR="00D6079A" w:rsidRPr="00EA75DF" w:rsidRDefault="00D6079A" w:rsidP="00FE61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75DF">
              <w:rPr>
                <w:rFonts w:ascii="Times New Roman" w:hAnsi="Times New Roman" w:cs="Times New Roman"/>
                <w:sz w:val="20"/>
                <w:szCs w:val="20"/>
              </w:rPr>
              <w:t>14.08.2023-31.08.2023</w:t>
            </w:r>
          </w:p>
          <w:p w:rsidR="00FE6142" w:rsidRPr="0084570E" w:rsidRDefault="00FE6142" w:rsidP="00FE61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75DF">
              <w:rPr>
                <w:rFonts w:ascii="Times New Roman" w:hAnsi="Times New Roman" w:cs="Times New Roman"/>
                <w:sz w:val="20"/>
                <w:szCs w:val="20"/>
              </w:rPr>
              <w:t xml:space="preserve">- Школа </w:t>
            </w:r>
            <w:proofErr w:type="spellStart"/>
            <w:r w:rsidRPr="00EA75DF">
              <w:rPr>
                <w:rFonts w:ascii="Times New Roman" w:hAnsi="Times New Roman" w:cs="Times New Roman"/>
                <w:sz w:val="20"/>
                <w:szCs w:val="20"/>
              </w:rPr>
              <w:t>проактивных</w:t>
            </w:r>
            <w:proofErr w:type="spellEnd"/>
            <w:r w:rsidRPr="00EA75DF">
              <w:rPr>
                <w:rFonts w:ascii="Times New Roman" w:hAnsi="Times New Roman" w:cs="Times New Roman"/>
                <w:sz w:val="20"/>
                <w:szCs w:val="20"/>
              </w:rPr>
              <w:t xml:space="preserve"> наставников, ЦНППМ </w:t>
            </w:r>
            <w:proofErr w:type="gramStart"/>
            <w:r w:rsidRPr="00EA75D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EA75DF">
              <w:rPr>
                <w:rFonts w:ascii="Times New Roman" w:hAnsi="Times New Roman" w:cs="Times New Roman"/>
                <w:sz w:val="20"/>
                <w:szCs w:val="20"/>
              </w:rPr>
              <w:t xml:space="preserve"> 16.03.2023</w:t>
            </w:r>
          </w:p>
          <w:p w:rsidR="008571AC" w:rsidRPr="004652B8" w:rsidRDefault="00FE6142" w:rsidP="00FE61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</w:tc>
      </w:tr>
      <w:tr w:rsidR="00131605" w:rsidRPr="00146D0F" w:rsidTr="00A669E8">
        <w:tc>
          <w:tcPr>
            <w:tcW w:w="851" w:type="dxa"/>
          </w:tcPr>
          <w:p w:rsidR="00131605" w:rsidRPr="00FB5D79" w:rsidRDefault="00AA68B4" w:rsidP="00FC2A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131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131605" w:rsidRDefault="00131605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Храмцова Елизавета Евгеньевна, </w:t>
            </w:r>
          </w:p>
          <w:p w:rsidR="00131605" w:rsidRPr="00C22916" w:rsidRDefault="00131605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4819" w:type="dxa"/>
          </w:tcPr>
          <w:p w:rsidR="00131605" w:rsidRPr="00A71157" w:rsidRDefault="00131605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A7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1605" w:rsidRDefault="00131605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СО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Нижнетогильский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 №1» г. Нижний Тагил, 2017 </w:t>
            </w:r>
            <w:r w:rsidRPr="00A7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 специальность по диплому: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в начальных классах</w:t>
            </w:r>
            <w:r w:rsidRPr="00A7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131605" w:rsidRPr="00C1765F" w:rsidRDefault="00131605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31605" w:rsidRPr="00C1765F" w:rsidRDefault="00131605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131605" w:rsidRDefault="00131605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 л. 11 м. </w:t>
            </w:r>
          </w:p>
          <w:p w:rsidR="00131605" w:rsidRPr="00C1765F" w:rsidRDefault="00131605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г. 01 м.</w:t>
            </w:r>
          </w:p>
        </w:tc>
        <w:tc>
          <w:tcPr>
            <w:tcW w:w="4252" w:type="dxa"/>
          </w:tcPr>
          <w:p w:rsidR="00131605" w:rsidRPr="00B858C4" w:rsidRDefault="00131605" w:rsidP="006732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67C7" w:rsidRPr="00146D0F" w:rsidTr="00A669E8">
        <w:tc>
          <w:tcPr>
            <w:tcW w:w="851" w:type="dxa"/>
          </w:tcPr>
          <w:p w:rsidR="00B967C7" w:rsidRDefault="00B967C7" w:rsidP="00FC2A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977" w:type="dxa"/>
          </w:tcPr>
          <w:p w:rsidR="00B967C7" w:rsidRDefault="00B967C7" w:rsidP="00363C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Христенко Татьяна Дмитриевна, </w:t>
            </w:r>
          </w:p>
          <w:p w:rsidR="00B967C7" w:rsidRDefault="00B967C7" w:rsidP="00363C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4819" w:type="dxa"/>
          </w:tcPr>
          <w:p w:rsidR="00B967C7" w:rsidRDefault="00B967C7" w:rsidP="00363C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B967C7" w:rsidRDefault="00B967C7" w:rsidP="00363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ФГАОУ ВПО «Российский государственный профессионально-педагогический университет» г. Екатеринбург, 2010 год,</w:t>
            </w:r>
          </w:p>
          <w:p w:rsidR="00B967C7" w:rsidRDefault="00B967C7" w:rsidP="00363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«Профессиональное обучение (дизайн)».</w:t>
            </w:r>
          </w:p>
          <w:p w:rsidR="00B967C7" w:rsidRPr="00E54FBD" w:rsidRDefault="00B967C7" w:rsidP="00363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ВПО «Уральский государственный педагогический университет», 2013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психология детства».</w:t>
            </w:r>
          </w:p>
        </w:tc>
        <w:tc>
          <w:tcPr>
            <w:tcW w:w="1417" w:type="dxa"/>
          </w:tcPr>
          <w:p w:rsidR="00B967C7" w:rsidRDefault="00B967C7" w:rsidP="00363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B967C7" w:rsidRDefault="00B967C7" w:rsidP="00363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27.12.2022-26.12.2027</w:t>
            </w:r>
          </w:p>
        </w:tc>
        <w:tc>
          <w:tcPr>
            <w:tcW w:w="1843" w:type="dxa"/>
          </w:tcPr>
          <w:p w:rsidR="00B967C7" w:rsidRDefault="00B967C7" w:rsidP="00363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19л. 03м.</w:t>
            </w:r>
          </w:p>
          <w:p w:rsidR="00B967C7" w:rsidRDefault="00B967C7" w:rsidP="00363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00л. 08м.</w:t>
            </w:r>
          </w:p>
        </w:tc>
        <w:tc>
          <w:tcPr>
            <w:tcW w:w="4252" w:type="dxa"/>
          </w:tcPr>
          <w:p w:rsidR="00B967C7" w:rsidRDefault="00B967C7" w:rsidP="00363C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F80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Духовно-нравственное воспитание и развитие детей ДОО в ДОО в условиях реализации ФГОС ДО, АНО "Клевер </w:t>
            </w:r>
            <w:proofErr w:type="spellStart"/>
            <w:proofErr w:type="gramStart"/>
            <w:r w:rsidRPr="00F80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Лаб</w:t>
            </w:r>
            <w:proofErr w:type="spellEnd"/>
            <w:proofErr w:type="gramEnd"/>
            <w:r w:rsidRPr="00F80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 (72 час.)</w:t>
            </w:r>
          </w:p>
          <w:p w:rsidR="00B967C7" w:rsidRPr="0093004C" w:rsidRDefault="00B967C7" w:rsidP="00363C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09.04-11.06.2025</w:t>
            </w:r>
          </w:p>
        </w:tc>
      </w:tr>
      <w:tr w:rsidR="008571AC" w:rsidRPr="00146D0F" w:rsidTr="00A669E8">
        <w:tc>
          <w:tcPr>
            <w:tcW w:w="851" w:type="dxa"/>
          </w:tcPr>
          <w:p w:rsidR="008571AC" w:rsidRPr="00FB5D79" w:rsidRDefault="00B967C7" w:rsidP="00FC2A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A66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8571AC" w:rsidRPr="00C1765F" w:rsidRDefault="008571AC" w:rsidP="006F2F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Черников Алексей Александрович,</w:t>
            </w:r>
          </w:p>
          <w:p w:rsidR="008571AC" w:rsidRPr="00C1765F" w:rsidRDefault="008571AC" w:rsidP="00010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Преподаватель-организатор </w:t>
            </w:r>
            <w:r w:rsidR="00010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4819" w:type="dxa"/>
          </w:tcPr>
          <w:p w:rsidR="008571AC" w:rsidRPr="00C1765F" w:rsidRDefault="008571AC" w:rsidP="006F2F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образование-БАКАЛАВРА:</w:t>
            </w:r>
          </w:p>
          <w:p w:rsidR="008571AC" w:rsidRPr="00C1765F" w:rsidRDefault="008571AC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ФГАОУ </w:t>
            </w:r>
            <w:proofErr w:type="gramStart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«Российский государственный профессионально-педагогический университет» г. Екатеринбург, 2017 год,</w:t>
            </w:r>
          </w:p>
          <w:p w:rsidR="008571AC" w:rsidRPr="00C1765F" w:rsidRDefault="008571AC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нальное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обучение (по отраслям)», направление «Технология и машиностроение»</w:t>
            </w:r>
          </w:p>
          <w:p w:rsidR="008571AC" w:rsidRPr="00C1765F" w:rsidRDefault="008571AC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«ВНОЦ «Современные образовательные технологии» г. Липецк, 2019г.,</w:t>
            </w:r>
          </w:p>
          <w:p w:rsidR="008571AC" w:rsidRPr="001E55AB" w:rsidRDefault="008571AC" w:rsidP="006F2F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программе: «Профессиональная деятельность в сфере основного и среднего общего образования: 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 безопасности и жизнедеятельности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(ОБЖ) в соответствии с ФГОС».</w:t>
            </w:r>
          </w:p>
        </w:tc>
        <w:tc>
          <w:tcPr>
            <w:tcW w:w="1417" w:type="dxa"/>
          </w:tcPr>
          <w:p w:rsidR="008571AC" w:rsidRPr="00C1765F" w:rsidRDefault="008571AC" w:rsidP="006F2F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8571AC" w:rsidRPr="001E55AB" w:rsidRDefault="008571AC" w:rsidP="006F2F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25.03.2021-25.03.2026</w:t>
            </w:r>
          </w:p>
        </w:tc>
        <w:tc>
          <w:tcPr>
            <w:tcW w:w="1843" w:type="dxa"/>
          </w:tcPr>
          <w:p w:rsidR="008571AC" w:rsidRPr="00146D0F" w:rsidRDefault="003E72A5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л. 06</w:t>
            </w:r>
            <w:r w:rsidR="00EA3C16"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EA3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</w:tcPr>
          <w:p w:rsidR="00CA7BAE" w:rsidRDefault="00CA7BAE" w:rsidP="003E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Противодействие терроризму и экстремизму</w:t>
            </w:r>
          </w:p>
          <w:p w:rsidR="00D1085C" w:rsidRDefault="00CA7BAE" w:rsidP="003E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1085C" w:rsidRPr="00D1085C">
              <w:rPr>
                <w:rFonts w:ascii="Times New Roman" w:hAnsi="Times New Roman" w:cs="Times New Roman"/>
                <w:sz w:val="20"/>
                <w:szCs w:val="20"/>
              </w:rPr>
              <w:t xml:space="preserve">"Формирование культуры здорового и безопасного </w:t>
            </w:r>
            <w:proofErr w:type="spellStart"/>
            <w:r w:rsidR="00D1085C" w:rsidRPr="00D1085C">
              <w:rPr>
                <w:rFonts w:ascii="Times New Roman" w:hAnsi="Times New Roman" w:cs="Times New Roman"/>
                <w:sz w:val="20"/>
                <w:szCs w:val="20"/>
              </w:rPr>
              <w:t>олбраза</w:t>
            </w:r>
            <w:proofErr w:type="spellEnd"/>
            <w:r w:rsidR="00D1085C" w:rsidRPr="00D1085C">
              <w:rPr>
                <w:rFonts w:ascii="Times New Roman" w:hAnsi="Times New Roman" w:cs="Times New Roman"/>
                <w:sz w:val="20"/>
                <w:szCs w:val="20"/>
              </w:rPr>
              <w:t xml:space="preserve"> жизни" вариативный модуль "Обучение несовершеннолетних безопасному поведению на дорогах "(36 час.) </w:t>
            </w:r>
            <w:r w:rsidR="00D1085C" w:rsidRPr="00D10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ИРО</w:t>
            </w:r>
          </w:p>
          <w:p w:rsidR="00D1085C" w:rsidRDefault="00D1085C" w:rsidP="003E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08.10.2025-22.10.2025</w:t>
            </w:r>
          </w:p>
          <w:p w:rsidR="00CA7BAE" w:rsidRDefault="00CA7BAE" w:rsidP="003E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Обеспечение антитеррористической защищенности объектов (территорий) образовательных организаций (36 час</w:t>
            </w:r>
            <w:proofErr w:type="gramStart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)Ф</w:t>
            </w:r>
            <w:proofErr w:type="gramEnd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ГАОУ ВО "</w:t>
            </w:r>
            <w:proofErr w:type="spellStart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 xml:space="preserve"> имени первого Президента России </w:t>
            </w:r>
            <w:proofErr w:type="spellStart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Б.Н.Ельцина</w:t>
            </w:r>
            <w:proofErr w:type="spellEnd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CA7BAE" w:rsidRDefault="00CA7BAE" w:rsidP="003E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15.09.2025-20.09.2025</w:t>
            </w:r>
          </w:p>
          <w:p w:rsidR="003E72A5" w:rsidRPr="003E72A5" w:rsidRDefault="003E72A5" w:rsidP="003E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72A5">
              <w:rPr>
                <w:rFonts w:ascii="Times New Roman" w:hAnsi="Times New Roman" w:cs="Times New Roman"/>
                <w:sz w:val="20"/>
                <w:szCs w:val="20"/>
              </w:rPr>
              <w:t xml:space="preserve">- Подготовка руководителей и работников гражданской обороны и органов управления Свердловской области подсистемы единой государственной системы предупреждения и ликвидации чрезвычайных ситуаций (36 час) ГКУ ДПО СО "Учебно-методический центр по гражданской обороны и чрезвычайным ситуациям Свердловской области" </w:t>
            </w:r>
            <w:proofErr w:type="gramEnd"/>
          </w:p>
          <w:p w:rsidR="003E72A5" w:rsidRPr="003E72A5" w:rsidRDefault="003E72A5" w:rsidP="003E72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07.04.2025-11.04.2025</w:t>
            </w:r>
          </w:p>
          <w:p w:rsidR="003E72A5" w:rsidRPr="003E72A5" w:rsidRDefault="003E72A5" w:rsidP="003E72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Учебный предмет «Основы безопасности и защиты Родины»: практико-ориентированное обучение (24 час.), Поток №1.1.3 ИРО</w:t>
            </w:r>
          </w:p>
          <w:p w:rsidR="003E72A5" w:rsidRPr="003E72A5" w:rsidRDefault="003E72A5" w:rsidP="003E72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14.08.2024-16.08.2024</w:t>
            </w:r>
          </w:p>
          <w:p w:rsidR="003E72A5" w:rsidRPr="003E72A5" w:rsidRDefault="003E72A5" w:rsidP="003E72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Особенности преподавания учебного предмета "Основы безопасности и защиты Родины" в условиях внесения изменений в ФОП ООО и ФОП СОО, ФГАОУ </w:t>
            </w:r>
            <w:proofErr w:type="gramStart"/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"Государственный университет просвещения", (24 час.)</w:t>
            </w:r>
          </w:p>
          <w:p w:rsidR="003E72A5" w:rsidRPr="003E72A5" w:rsidRDefault="003E72A5" w:rsidP="003E72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11.06.2024-03.07.2024</w:t>
            </w:r>
          </w:p>
          <w:p w:rsidR="003E72A5" w:rsidRPr="003E72A5" w:rsidRDefault="003E72A5" w:rsidP="003E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3E72A5" w:rsidRPr="003E72A5" w:rsidRDefault="003E72A5" w:rsidP="003E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Профилактика детского дорожно-транспортного травматизма в условиях образовательной организации (16 час.), Учебный центр "Всеобуч" ООО "АИСТ"</w:t>
            </w:r>
          </w:p>
          <w:p w:rsidR="003E72A5" w:rsidRPr="003E72A5" w:rsidRDefault="003E72A5" w:rsidP="003E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26.10.2023-28.10.2023</w:t>
            </w:r>
          </w:p>
          <w:p w:rsidR="003E72A5" w:rsidRPr="003E72A5" w:rsidRDefault="003E72A5" w:rsidP="003E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 (40 час.), ИРО</w:t>
            </w:r>
          </w:p>
          <w:p w:rsidR="003E72A5" w:rsidRPr="003E72A5" w:rsidRDefault="003E72A5" w:rsidP="003E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14.08.2023-31.08.2023</w:t>
            </w:r>
          </w:p>
          <w:p w:rsidR="003E72A5" w:rsidRPr="003E72A5" w:rsidRDefault="003E72A5" w:rsidP="003E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 xml:space="preserve">- Семинар «Профилактика ВИЧ-инфекции среди молодежи» (8 час.) ГАУЗ СО «ОЦ СПИД» </w:t>
            </w:r>
          </w:p>
          <w:p w:rsidR="003E72A5" w:rsidRPr="003E72A5" w:rsidRDefault="003E72A5" w:rsidP="00812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16.02.2023-17.02.2023</w:t>
            </w:r>
          </w:p>
          <w:p w:rsidR="00812A93" w:rsidRPr="003E72A5" w:rsidRDefault="00812A93" w:rsidP="00812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Противодействие терроризму и экстремизму» (72 час.) ООО "Высшая экономико-политическая школа"</w:t>
            </w:r>
          </w:p>
          <w:p w:rsidR="008571AC" w:rsidRPr="003E72A5" w:rsidRDefault="00812A93" w:rsidP="003E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21.09.2022-30.09.2022</w:t>
            </w:r>
          </w:p>
        </w:tc>
      </w:tr>
      <w:tr w:rsidR="006C12D9" w:rsidRPr="00146D0F" w:rsidTr="0084570E">
        <w:trPr>
          <w:trHeight w:val="983"/>
        </w:trPr>
        <w:tc>
          <w:tcPr>
            <w:tcW w:w="851" w:type="dxa"/>
          </w:tcPr>
          <w:p w:rsidR="006C12D9" w:rsidRDefault="00B967C7" w:rsidP="005E3E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  <w:bookmarkStart w:id="0" w:name="_GoBack"/>
            <w:bookmarkEnd w:id="0"/>
            <w:r w:rsidR="00AA6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6C12D9" w:rsidRDefault="006C12D9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2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Шустова Алена Георгиевна,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C12D9" w:rsidRPr="008A0B63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4819" w:type="dxa"/>
          </w:tcPr>
          <w:p w:rsidR="006C12D9" w:rsidRPr="00C1765F" w:rsidRDefault="006C12D9" w:rsidP="006732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 – БАКАЛАВР:</w:t>
            </w:r>
          </w:p>
          <w:p w:rsidR="006C12D9" w:rsidRPr="00C1765F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</w:t>
            </w:r>
            <w:proofErr w:type="gramStart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«Уральский государственный педагогический университет» г. Екатеринбург,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6C12D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у: «Педагогическое образование»</w:t>
            </w:r>
          </w:p>
          <w:p w:rsidR="006C12D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C12D9" w:rsidRPr="00C1765F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институт повышения квалификации и переподготовки»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</w:p>
          <w:p w:rsidR="006C12D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основ безопасности жизнедеятельности и организация комплексной безопасности образовательной организации.  Педагогическая  деятельность по проектированию и реализации образовательного процесса в соответствии с ФГОС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6C12D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C12D9" w:rsidRPr="00C1765F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институт повышения квалификации и переподготовки»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</w:p>
          <w:p w:rsidR="006C12D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дошкольной образовательной организаций.  Менеджмент в сфере дошкольного образования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6C12D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C12D9" w:rsidRPr="00C1765F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исследовательский институт дополнительного образования и профессионального обучения»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</w:p>
          <w:p w:rsidR="006C12D9" w:rsidRPr="00DA74E9" w:rsidRDefault="006C12D9" w:rsidP="0067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географии. Педагогическая деятельность по проектированию и реализации образовательного процесса в соответствии с ФГОС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17" w:type="dxa"/>
          </w:tcPr>
          <w:p w:rsidR="006C12D9" w:rsidRDefault="006C12D9" w:rsidP="00673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6C12D9" w:rsidRDefault="006C12D9" w:rsidP="006C12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22г. 00м.</w:t>
            </w:r>
          </w:p>
          <w:p w:rsidR="006C12D9" w:rsidRDefault="006C12D9" w:rsidP="006C12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01г. 00м.</w:t>
            </w:r>
          </w:p>
        </w:tc>
        <w:tc>
          <w:tcPr>
            <w:tcW w:w="4252" w:type="dxa"/>
          </w:tcPr>
          <w:p w:rsidR="006C12D9" w:rsidRPr="00AD1BB3" w:rsidRDefault="006C12D9" w:rsidP="0067322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146D0F" w:rsidRPr="00146D0F" w:rsidRDefault="00146D0F" w:rsidP="00146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DBC" w:rsidRDefault="00112DBC"/>
    <w:tbl>
      <w:tblPr>
        <w:tblStyle w:val="myTableStyle0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0169E4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0169E4" w:rsidRDefault="007914D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0169E4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0169E4" w:rsidRDefault="007914D2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0169E4">
        <w:trPr>
          <w:jc w:val="center"/>
        </w:trPr>
        <w:tc>
          <w:tcPr>
            <w:tcW w:w="0" w:type="auto"/>
          </w:tcPr>
          <w:p w:rsidR="000169E4" w:rsidRDefault="007914D2">
            <w:r>
              <w:lastRenderedPageBreak/>
              <w:t>Сертификат</w:t>
            </w:r>
          </w:p>
        </w:tc>
        <w:tc>
          <w:tcPr>
            <w:tcW w:w="0" w:type="auto"/>
          </w:tcPr>
          <w:p w:rsidR="000169E4" w:rsidRDefault="007914D2">
            <w:r>
              <w:t>201238376697895853320780557420615072302087238974</w:t>
            </w:r>
          </w:p>
        </w:tc>
      </w:tr>
      <w:tr w:rsidR="000169E4">
        <w:trPr>
          <w:jc w:val="center"/>
        </w:trPr>
        <w:tc>
          <w:tcPr>
            <w:tcW w:w="0" w:type="auto"/>
          </w:tcPr>
          <w:p w:rsidR="000169E4" w:rsidRDefault="007914D2">
            <w:r>
              <w:t>Владелец</w:t>
            </w:r>
          </w:p>
        </w:tc>
        <w:tc>
          <w:tcPr>
            <w:tcW w:w="0" w:type="auto"/>
          </w:tcPr>
          <w:p w:rsidR="000169E4" w:rsidRDefault="007914D2">
            <w:r>
              <w:t>Попова Ирина Геннадьевна</w:t>
            </w:r>
          </w:p>
        </w:tc>
      </w:tr>
      <w:tr w:rsidR="000169E4">
        <w:trPr>
          <w:jc w:val="center"/>
        </w:trPr>
        <w:tc>
          <w:tcPr>
            <w:tcW w:w="0" w:type="auto"/>
          </w:tcPr>
          <w:p w:rsidR="000169E4" w:rsidRDefault="007914D2">
            <w:r>
              <w:t>Действителен</w:t>
            </w:r>
          </w:p>
        </w:tc>
        <w:tc>
          <w:tcPr>
            <w:tcW w:w="0" w:type="auto"/>
          </w:tcPr>
          <w:p w:rsidR="000169E4" w:rsidRDefault="007914D2">
            <w:r>
              <w:t>С 14.04.2025 по 14.04.2026</w:t>
            </w:r>
          </w:p>
        </w:tc>
      </w:tr>
    </w:tbl>
    <w:p w:rsidR="007914D2" w:rsidRDefault="007914D2"/>
    <w:sectPr w:rsidR="007914D2" w:rsidSect="008876A3">
      <w:pgSz w:w="16838" w:h="11906" w:orient="landscape"/>
      <w:pgMar w:top="426" w:right="253" w:bottom="709" w:left="284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F4751"/>
    <w:multiLevelType w:val="hybridMultilevel"/>
    <w:tmpl w:val="6BC251A0"/>
    <w:lvl w:ilvl="0" w:tplc="53530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51C41"/>
    <w:multiLevelType w:val="hybridMultilevel"/>
    <w:tmpl w:val="2CEC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F71C0"/>
    <w:multiLevelType w:val="hybridMultilevel"/>
    <w:tmpl w:val="F64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D77BF"/>
    <w:multiLevelType w:val="hybridMultilevel"/>
    <w:tmpl w:val="7422B38C"/>
    <w:lvl w:ilvl="0" w:tplc="945675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644C3"/>
    <w:multiLevelType w:val="hybridMultilevel"/>
    <w:tmpl w:val="4E881DCC"/>
    <w:lvl w:ilvl="0" w:tplc="16223938">
      <w:start w:val="1"/>
      <w:numFmt w:val="decimal"/>
      <w:lvlText w:val="%1."/>
      <w:lvlJc w:val="left"/>
      <w:pPr>
        <w:ind w:left="720" w:hanging="360"/>
      </w:pPr>
    </w:lvl>
    <w:lvl w:ilvl="1" w:tplc="16223938" w:tentative="1">
      <w:start w:val="1"/>
      <w:numFmt w:val="lowerLetter"/>
      <w:lvlText w:val="%2."/>
      <w:lvlJc w:val="left"/>
      <w:pPr>
        <w:ind w:left="1440" w:hanging="360"/>
      </w:pPr>
    </w:lvl>
    <w:lvl w:ilvl="2" w:tplc="16223938" w:tentative="1">
      <w:start w:val="1"/>
      <w:numFmt w:val="lowerRoman"/>
      <w:lvlText w:val="%3."/>
      <w:lvlJc w:val="right"/>
      <w:pPr>
        <w:ind w:left="2160" w:hanging="180"/>
      </w:pPr>
    </w:lvl>
    <w:lvl w:ilvl="3" w:tplc="16223938" w:tentative="1">
      <w:start w:val="1"/>
      <w:numFmt w:val="decimal"/>
      <w:lvlText w:val="%4."/>
      <w:lvlJc w:val="left"/>
      <w:pPr>
        <w:ind w:left="2880" w:hanging="360"/>
      </w:pPr>
    </w:lvl>
    <w:lvl w:ilvl="4" w:tplc="16223938" w:tentative="1">
      <w:start w:val="1"/>
      <w:numFmt w:val="lowerLetter"/>
      <w:lvlText w:val="%5."/>
      <w:lvlJc w:val="left"/>
      <w:pPr>
        <w:ind w:left="3600" w:hanging="360"/>
      </w:pPr>
    </w:lvl>
    <w:lvl w:ilvl="5" w:tplc="16223938" w:tentative="1">
      <w:start w:val="1"/>
      <w:numFmt w:val="lowerRoman"/>
      <w:lvlText w:val="%6."/>
      <w:lvlJc w:val="right"/>
      <w:pPr>
        <w:ind w:left="4320" w:hanging="180"/>
      </w:pPr>
    </w:lvl>
    <w:lvl w:ilvl="6" w:tplc="16223938" w:tentative="1">
      <w:start w:val="1"/>
      <w:numFmt w:val="decimal"/>
      <w:lvlText w:val="%7."/>
      <w:lvlJc w:val="left"/>
      <w:pPr>
        <w:ind w:left="5040" w:hanging="360"/>
      </w:pPr>
    </w:lvl>
    <w:lvl w:ilvl="7" w:tplc="16223938" w:tentative="1">
      <w:start w:val="1"/>
      <w:numFmt w:val="lowerLetter"/>
      <w:lvlText w:val="%8."/>
      <w:lvlJc w:val="left"/>
      <w:pPr>
        <w:ind w:left="5760" w:hanging="360"/>
      </w:pPr>
    </w:lvl>
    <w:lvl w:ilvl="8" w:tplc="16223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14B4B"/>
    <w:multiLevelType w:val="hybridMultilevel"/>
    <w:tmpl w:val="49EE96F4"/>
    <w:lvl w:ilvl="0" w:tplc="1A9416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312F7"/>
    <w:multiLevelType w:val="hybridMultilevel"/>
    <w:tmpl w:val="95623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F4739"/>
    <w:multiLevelType w:val="hybridMultilevel"/>
    <w:tmpl w:val="1A70ACA8"/>
    <w:lvl w:ilvl="0" w:tplc="645800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E5798"/>
    <w:multiLevelType w:val="hybridMultilevel"/>
    <w:tmpl w:val="4A68F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85A49"/>
    <w:multiLevelType w:val="hybridMultilevel"/>
    <w:tmpl w:val="E4E855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D7D31"/>
    <w:multiLevelType w:val="hybridMultilevel"/>
    <w:tmpl w:val="3B66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D581B"/>
    <w:multiLevelType w:val="hybridMultilevel"/>
    <w:tmpl w:val="835E313A"/>
    <w:lvl w:ilvl="0" w:tplc="37033322">
      <w:start w:val="1"/>
      <w:numFmt w:val="decimal"/>
      <w:lvlText w:val="%1."/>
      <w:lvlJc w:val="left"/>
      <w:pPr>
        <w:ind w:left="720" w:hanging="360"/>
      </w:pPr>
    </w:lvl>
    <w:lvl w:ilvl="1" w:tplc="37033322" w:tentative="1">
      <w:start w:val="1"/>
      <w:numFmt w:val="lowerLetter"/>
      <w:lvlText w:val="%2."/>
      <w:lvlJc w:val="left"/>
      <w:pPr>
        <w:ind w:left="1440" w:hanging="360"/>
      </w:pPr>
    </w:lvl>
    <w:lvl w:ilvl="2" w:tplc="37033322" w:tentative="1">
      <w:start w:val="1"/>
      <w:numFmt w:val="lowerRoman"/>
      <w:lvlText w:val="%3."/>
      <w:lvlJc w:val="right"/>
      <w:pPr>
        <w:ind w:left="2160" w:hanging="180"/>
      </w:pPr>
    </w:lvl>
    <w:lvl w:ilvl="3" w:tplc="37033322" w:tentative="1">
      <w:start w:val="1"/>
      <w:numFmt w:val="decimal"/>
      <w:lvlText w:val="%4."/>
      <w:lvlJc w:val="left"/>
      <w:pPr>
        <w:ind w:left="2880" w:hanging="360"/>
      </w:pPr>
    </w:lvl>
    <w:lvl w:ilvl="4" w:tplc="37033322" w:tentative="1">
      <w:start w:val="1"/>
      <w:numFmt w:val="lowerLetter"/>
      <w:lvlText w:val="%5."/>
      <w:lvlJc w:val="left"/>
      <w:pPr>
        <w:ind w:left="3600" w:hanging="360"/>
      </w:pPr>
    </w:lvl>
    <w:lvl w:ilvl="5" w:tplc="37033322" w:tentative="1">
      <w:start w:val="1"/>
      <w:numFmt w:val="lowerRoman"/>
      <w:lvlText w:val="%6."/>
      <w:lvlJc w:val="right"/>
      <w:pPr>
        <w:ind w:left="4320" w:hanging="180"/>
      </w:pPr>
    </w:lvl>
    <w:lvl w:ilvl="6" w:tplc="37033322" w:tentative="1">
      <w:start w:val="1"/>
      <w:numFmt w:val="decimal"/>
      <w:lvlText w:val="%7."/>
      <w:lvlJc w:val="left"/>
      <w:pPr>
        <w:ind w:left="5040" w:hanging="360"/>
      </w:pPr>
    </w:lvl>
    <w:lvl w:ilvl="7" w:tplc="37033322" w:tentative="1">
      <w:start w:val="1"/>
      <w:numFmt w:val="lowerLetter"/>
      <w:lvlText w:val="%8."/>
      <w:lvlJc w:val="left"/>
      <w:pPr>
        <w:ind w:left="5760" w:hanging="360"/>
      </w:pPr>
    </w:lvl>
    <w:lvl w:ilvl="8" w:tplc="370333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0F"/>
    <w:rsid w:val="00000D50"/>
    <w:rsid w:val="00010797"/>
    <w:rsid w:val="000169E4"/>
    <w:rsid w:val="00030507"/>
    <w:rsid w:val="000349A0"/>
    <w:rsid w:val="000374F6"/>
    <w:rsid w:val="0004208D"/>
    <w:rsid w:val="0006689F"/>
    <w:rsid w:val="000A2942"/>
    <w:rsid w:val="000A686E"/>
    <w:rsid w:val="000C3D5B"/>
    <w:rsid w:val="000C558A"/>
    <w:rsid w:val="00102C30"/>
    <w:rsid w:val="001030C2"/>
    <w:rsid w:val="00104A6F"/>
    <w:rsid w:val="00112DBC"/>
    <w:rsid w:val="00131605"/>
    <w:rsid w:val="0014393A"/>
    <w:rsid w:val="00146D0F"/>
    <w:rsid w:val="00150F21"/>
    <w:rsid w:val="00153B87"/>
    <w:rsid w:val="00163C85"/>
    <w:rsid w:val="001843A7"/>
    <w:rsid w:val="001960C0"/>
    <w:rsid w:val="001E55AB"/>
    <w:rsid w:val="002035D6"/>
    <w:rsid w:val="00207667"/>
    <w:rsid w:val="0021357C"/>
    <w:rsid w:val="00216B30"/>
    <w:rsid w:val="00225860"/>
    <w:rsid w:val="00290B50"/>
    <w:rsid w:val="002B56EA"/>
    <w:rsid w:val="002E4693"/>
    <w:rsid w:val="003041D1"/>
    <w:rsid w:val="003472C9"/>
    <w:rsid w:val="0034789D"/>
    <w:rsid w:val="00352E3C"/>
    <w:rsid w:val="0038000A"/>
    <w:rsid w:val="003A2C46"/>
    <w:rsid w:val="003B0A94"/>
    <w:rsid w:val="003E20A8"/>
    <w:rsid w:val="003E72A5"/>
    <w:rsid w:val="003F4756"/>
    <w:rsid w:val="004063BD"/>
    <w:rsid w:val="0041233C"/>
    <w:rsid w:val="00416BDD"/>
    <w:rsid w:val="0043573E"/>
    <w:rsid w:val="0043599E"/>
    <w:rsid w:val="0044648E"/>
    <w:rsid w:val="004652B8"/>
    <w:rsid w:val="004A3A40"/>
    <w:rsid w:val="00501D59"/>
    <w:rsid w:val="00507045"/>
    <w:rsid w:val="00552F5A"/>
    <w:rsid w:val="005D56D3"/>
    <w:rsid w:val="005E3EE7"/>
    <w:rsid w:val="005E49C4"/>
    <w:rsid w:val="005F6E1D"/>
    <w:rsid w:val="00606452"/>
    <w:rsid w:val="00607D06"/>
    <w:rsid w:val="00615720"/>
    <w:rsid w:val="00617D84"/>
    <w:rsid w:val="00622A1B"/>
    <w:rsid w:val="00636DCC"/>
    <w:rsid w:val="00654D8C"/>
    <w:rsid w:val="006943ED"/>
    <w:rsid w:val="006C12D9"/>
    <w:rsid w:val="006D431C"/>
    <w:rsid w:val="006F2F39"/>
    <w:rsid w:val="006F78E6"/>
    <w:rsid w:val="00703094"/>
    <w:rsid w:val="00705821"/>
    <w:rsid w:val="00722C6D"/>
    <w:rsid w:val="007914D2"/>
    <w:rsid w:val="007A2C83"/>
    <w:rsid w:val="007F66E5"/>
    <w:rsid w:val="00802C68"/>
    <w:rsid w:val="00812A93"/>
    <w:rsid w:val="0084570E"/>
    <w:rsid w:val="00846366"/>
    <w:rsid w:val="008571AC"/>
    <w:rsid w:val="00876273"/>
    <w:rsid w:val="008876A3"/>
    <w:rsid w:val="008940D1"/>
    <w:rsid w:val="00912113"/>
    <w:rsid w:val="0093295A"/>
    <w:rsid w:val="00936C4F"/>
    <w:rsid w:val="00944DE6"/>
    <w:rsid w:val="0098406D"/>
    <w:rsid w:val="009C063E"/>
    <w:rsid w:val="009C58BB"/>
    <w:rsid w:val="009D52C2"/>
    <w:rsid w:val="00A113CC"/>
    <w:rsid w:val="00A335AC"/>
    <w:rsid w:val="00A60556"/>
    <w:rsid w:val="00A637C8"/>
    <w:rsid w:val="00A63930"/>
    <w:rsid w:val="00A63DAB"/>
    <w:rsid w:val="00A669E8"/>
    <w:rsid w:val="00A71157"/>
    <w:rsid w:val="00A76E44"/>
    <w:rsid w:val="00A83B57"/>
    <w:rsid w:val="00AA5B3B"/>
    <w:rsid w:val="00AA68B4"/>
    <w:rsid w:val="00AC4F2B"/>
    <w:rsid w:val="00AD40B0"/>
    <w:rsid w:val="00AD5143"/>
    <w:rsid w:val="00AD66B4"/>
    <w:rsid w:val="00B05CF9"/>
    <w:rsid w:val="00B623C8"/>
    <w:rsid w:val="00B8013D"/>
    <w:rsid w:val="00B848B3"/>
    <w:rsid w:val="00B858C4"/>
    <w:rsid w:val="00B967C7"/>
    <w:rsid w:val="00BE622A"/>
    <w:rsid w:val="00BE75AD"/>
    <w:rsid w:val="00C1059A"/>
    <w:rsid w:val="00C1765F"/>
    <w:rsid w:val="00C22916"/>
    <w:rsid w:val="00C30B83"/>
    <w:rsid w:val="00C66540"/>
    <w:rsid w:val="00C71E4B"/>
    <w:rsid w:val="00CA6B86"/>
    <w:rsid w:val="00CA7BAE"/>
    <w:rsid w:val="00CE3760"/>
    <w:rsid w:val="00CE4E55"/>
    <w:rsid w:val="00CF2648"/>
    <w:rsid w:val="00CF6281"/>
    <w:rsid w:val="00D1085C"/>
    <w:rsid w:val="00D33729"/>
    <w:rsid w:val="00D3583B"/>
    <w:rsid w:val="00D6079A"/>
    <w:rsid w:val="00D61C87"/>
    <w:rsid w:val="00DA42C8"/>
    <w:rsid w:val="00DB53B3"/>
    <w:rsid w:val="00DB6B42"/>
    <w:rsid w:val="00DD0CE5"/>
    <w:rsid w:val="00E477FC"/>
    <w:rsid w:val="00E51527"/>
    <w:rsid w:val="00E63154"/>
    <w:rsid w:val="00E77562"/>
    <w:rsid w:val="00EA3C16"/>
    <w:rsid w:val="00EA4CEA"/>
    <w:rsid w:val="00EA75DF"/>
    <w:rsid w:val="00EB4531"/>
    <w:rsid w:val="00EE7689"/>
    <w:rsid w:val="00EF0A61"/>
    <w:rsid w:val="00F03596"/>
    <w:rsid w:val="00F07E14"/>
    <w:rsid w:val="00F254A0"/>
    <w:rsid w:val="00F46A31"/>
    <w:rsid w:val="00F959B7"/>
    <w:rsid w:val="00FA2437"/>
    <w:rsid w:val="00FB5D79"/>
    <w:rsid w:val="00FC2AB7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D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6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6D0F"/>
  </w:style>
  <w:style w:type="table" w:styleId="a4">
    <w:name w:val="Table Grid"/>
    <w:basedOn w:val="a1"/>
    <w:uiPriority w:val="59"/>
    <w:rsid w:val="0014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D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D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6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6D0F"/>
  </w:style>
  <w:style w:type="table" w:styleId="a4">
    <w:name w:val="Table Grid"/>
    <w:basedOn w:val="a1"/>
    <w:uiPriority w:val="59"/>
    <w:rsid w:val="0014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D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581391151" Type="http://schemas.microsoft.com/office/2011/relationships/commentsExtended" Target="commentsExtended.xml"/><Relationship Id="rId638273648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5393-8F34-49DA-85B1-D520FA7C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OfficeBuh</dc:creator>
  <cp:lastModifiedBy>OfficeBuh</cp:lastModifiedBy>
  <cp:revision>40</cp:revision>
  <dcterms:created xsi:type="dcterms:W3CDTF">2025-10-27T04:40:00Z</dcterms:created>
  <dcterms:modified xsi:type="dcterms:W3CDTF">2025-10-27T10:50:00Z</dcterms:modified>
</cp:coreProperties>
</file>