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0F" w:rsidRDefault="00146D0F"/>
    <w:p w:rsidR="00615720" w:rsidRPr="00E63154" w:rsidRDefault="00146D0F" w:rsidP="00E63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C2A">
        <w:rPr>
          <w:rFonts w:ascii="Times New Roman" w:hAnsi="Times New Roman" w:cs="Times New Roman"/>
          <w:b/>
          <w:sz w:val="28"/>
          <w:szCs w:val="28"/>
        </w:rPr>
        <w:t>Кадровое обеспе</w:t>
      </w:r>
      <w:r w:rsidR="00D3583B" w:rsidRPr="00282C2A">
        <w:rPr>
          <w:rFonts w:ascii="Times New Roman" w:hAnsi="Times New Roman" w:cs="Times New Roman"/>
          <w:b/>
          <w:sz w:val="28"/>
          <w:szCs w:val="28"/>
        </w:rPr>
        <w:t xml:space="preserve">чение образовательного процесса </w:t>
      </w:r>
      <w:r w:rsidR="00282C2A">
        <w:rPr>
          <w:rFonts w:ascii="Times New Roman" w:hAnsi="Times New Roman" w:cs="Times New Roman"/>
          <w:b/>
          <w:sz w:val="28"/>
          <w:szCs w:val="28"/>
        </w:rPr>
        <w:t>ПДО</w:t>
      </w:r>
    </w:p>
    <w:p w:rsidR="00146D0F" w:rsidRDefault="00146D0F" w:rsidP="00146D0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4819"/>
        <w:gridCol w:w="1417"/>
        <w:gridCol w:w="1843"/>
        <w:gridCol w:w="4252"/>
      </w:tblGrid>
      <w:tr w:rsidR="008571AC" w:rsidRPr="00146D0F" w:rsidTr="008571AC">
        <w:tc>
          <w:tcPr>
            <w:tcW w:w="426" w:type="dxa"/>
          </w:tcPr>
          <w:p w:rsidR="008571AC" w:rsidRPr="00146D0F" w:rsidRDefault="008571AC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8571AC" w:rsidRPr="00146D0F" w:rsidRDefault="008571AC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 должность</w:t>
            </w:r>
          </w:p>
        </w:tc>
        <w:tc>
          <w:tcPr>
            <w:tcW w:w="4819" w:type="dxa"/>
          </w:tcPr>
          <w:p w:rsidR="008571AC" w:rsidRPr="00146D0F" w:rsidRDefault="008571AC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Образование (какое образовательное учреждение окончил, специальность направление подготовки) </w:t>
            </w:r>
          </w:p>
        </w:tc>
        <w:tc>
          <w:tcPr>
            <w:tcW w:w="1417" w:type="dxa"/>
          </w:tcPr>
          <w:p w:rsidR="008571AC" w:rsidRPr="00146D0F" w:rsidRDefault="008571AC" w:rsidP="007A2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43" w:type="dxa"/>
          </w:tcPr>
          <w:p w:rsidR="008571AC" w:rsidRPr="00146D0F" w:rsidRDefault="008571AC" w:rsidP="00EF0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Общий стаж, </w:t>
            </w: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едагогический стаж, стаж работы в школе </w:t>
            </w:r>
          </w:p>
        </w:tc>
        <w:tc>
          <w:tcPr>
            <w:tcW w:w="4252" w:type="dxa"/>
          </w:tcPr>
          <w:p w:rsidR="008571AC" w:rsidRPr="00B55F5C" w:rsidRDefault="008571AC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Курсы за три года </w:t>
            </w:r>
          </w:p>
          <w:p w:rsidR="008571AC" w:rsidRPr="004A662D" w:rsidRDefault="00B55F5C" w:rsidP="00B5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55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января 2022</w:t>
            </w:r>
            <w:r w:rsidR="008571AC" w:rsidRPr="00B55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4A662D" w:rsidRPr="00146D0F" w:rsidTr="00AF7C59">
        <w:trPr>
          <w:trHeight w:val="5711"/>
        </w:trPr>
        <w:tc>
          <w:tcPr>
            <w:tcW w:w="426" w:type="dxa"/>
          </w:tcPr>
          <w:p w:rsidR="004A662D" w:rsidRPr="00FB5D79" w:rsidRDefault="004A662D" w:rsidP="00FC2A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62D" w:rsidRPr="00FB5D79" w:rsidRDefault="004A662D" w:rsidP="00FC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4A662D" w:rsidRDefault="004A66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Бархатова Наталья Николаевна, </w:t>
            </w:r>
            <w:r w:rsidR="007A0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</w:tcPr>
          <w:p w:rsidR="004A662D" w:rsidRDefault="004A66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4A662D" w:rsidRDefault="004A66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СПО «Свердловский областной музыкального-эстетический педагогический колледж» г. Екатеринбург, 2011 год, специальность по диплому: «Дошкольное образование».</w:t>
            </w:r>
          </w:p>
          <w:p w:rsidR="00015AC0" w:rsidRDefault="00015A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662D" w:rsidRDefault="004A66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 переподготовке: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 ДПО «Уральский институт повышения квалификации и переподготовки» (АНО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 г. Пермь, 2021 год, </w:t>
            </w:r>
          </w:p>
          <w:p w:rsidR="004A662D" w:rsidRDefault="004A66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«Преподавание изобразительного (ИЗО) и декоративно-прикладного искусства (ДПИ) в дополнительном и общем образовании с учетом требований ФГТ и ФГОС».</w:t>
            </w:r>
          </w:p>
          <w:p w:rsidR="00015AC0" w:rsidRDefault="00015A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662D" w:rsidRDefault="004A66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«Московский институт профессиональной переподготовки и повышения квалификации педагогов» Г. Москва, </w:t>
            </w:r>
          </w:p>
          <w:p w:rsidR="004A662D" w:rsidRDefault="004A66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</w:t>
            </w:r>
          </w:p>
          <w:p w:rsidR="004A662D" w:rsidRDefault="004A66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программе: «Технология: теория и методика преподавания в образовательной организации».</w:t>
            </w:r>
          </w:p>
        </w:tc>
        <w:tc>
          <w:tcPr>
            <w:tcW w:w="1417" w:type="dxa"/>
          </w:tcPr>
          <w:p w:rsidR="004A662D" w:rsidRDefault="004A66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4A662D" w:rsidRDefault="00FE2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л. 08</w:t>
            </w:r>
            <w:r w:rsidR="004A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4A662D" w:rsidRDefault="00FE2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г. 10</w:t>
            </w:r>
            <w:r w:rsidR="004A6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F837C4" w:rsidRPr="004917C8" w:rsidRDefault="00E01D89" w:rsidP="00F837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37C4" w:rsidRPr="004917C8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ОГЭ, обучение с использованием ДОТ</w:t>
            </w:r>
            <w:r w:rsidR="00F837C4" w:rsidRPr="004917C8">
              <w:rPr>
                <w:rFonts w:ascii="Times New Roman" w:hAnsi="Times New Roman" w:cs="Times New Roman"/>
                <w:sz w:val="20"/>
                <w:szCs w:val="20"/>
              </w:rPr>
              <w:br/>
              <w:t>Вариативный модуль: модуль № 1 для организаторов, для ассистентов участников ОГЭ с ОВЗ (24 час.)</w:t>
            </w:r>
          </w:p>
          <w:p w:rsidR="000E3CDD" w:rsidRPr="004917C8" w:rsidRDefault="000E3CDD" w:rsidP="00F837C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06.04.2023-13.04.2023</w:t>
            </w:r>
          </w:p>
          <w:p w:rsidR="0010459F" w:rsidRPr="004917C8" w:rsidRDefault="00E01D89" w:rsidP="001045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10459F" w:rsidRPr="004917C8">
              <w:rPr>
                <w:rFonts w:ascii="Times New Roman" w:hAnsi="Times New Roman" w:cs="Times New Roman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BD72AD" w:rsidRPr="004917C8" w:rsidRDefault="00E01D89" w:rsidP="00BD72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BD72AD" w:rsidRPr="004917C8">
              <w:rPr>
                <w:rFonts w:ascii="Times New Roman" w:hAnsi="Times New Roman" w:cs="Times New Roman"/>
                <w:sz w:val="20"/>
                <w:szCs w:val="20"/>
              </w:rPr>
              <w:t>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час.), ИРО</w:t>
            </w:r>
          </w:p>
          <w:p w:rsidR="000E3CDD" w:rsidRPr="004917C8" w:rsidRDefault="000E3CDD" w:rsidP="00BD72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29.01.2024-16.02.2024</w:t>
            </w:r>
          </w:p>
          <w:p w:rsidR="00BF6BF7" w:rsidRPr="004917C8" w:rsidRDefault="00E01D89" w:rsidP="00BD72A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6BF7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учебному предмету «Труд (технология)» в условиях внесения изменений в ФОП ООО» (72 часа), ФГАОУ ВО «Государственный университет просвещения»</w:t>
            </w:r>
          </w:p>
          <w:p w:rsidR="000E3CDD" w:rsidRPr="004917C8" w:rsidRDefault="000E3CDD" w:rsidP="00BD72A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06.06.2024-05.08.2024</w:t>
            </w:r>
          </w:p>
          <w:p w:rsidR="00BD72AD" w:rsidRPr="004917C8" w:rsidRDefault="00E01D89" w:rsidP="00B211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4207D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процесса обучения технологии в центрах образования цифрового и гуманитарного профилей "Точка роста"</w:t>
            </w:r>
          </w:p>
          <w:p w:rsidR="000E3CDD" w:rsidRPr="004917C8" w:rsidRDefault="000E3CDD" w:rsidP="00B211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05.11.2024-03.12.2024</w:t>
            </w:r>
          </w:p>
          <w:p w:rsidR="007B5084" w:rsidRPr="004917C8" w:rsidRDefault="00E01D89" w:rsidP="00E01D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B5084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7B5084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7B5084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DC7CE3" w:rsidRPr="00146D0F" w:rsidTr="008571AC">
        <w:tc>
          <w:tcPr>
            <w:tcW w:w="426" w:type="dxa"/>
          </w:tcPr>
          <w:p w:rsidR="00DC7CE3" w:rsidRPr="00FB5D79" w:rsidRDefault="00DC7CE3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CE3" w:rsidRPr="00FB5D79" w:rsidRDefault="00DC7CE3" w:rsidP="00F07E14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DC7CE3" w:rsidRPr="00FB5D79" w:rsidRDefault="00DC7CE3" w:rsidP="00FC2AB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:rsidR="00DC7CE3" w:rsidRDefault="00DC7C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Бунакова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Наталья Андреевна, </w:t>
            </w:r>
          </w:p>
          <w:p w:rsidR="00DC7CE3" w:rsidRDefault="007A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4819" w:type="dxa"/>
          </w:tcPr>
          <w:p w:rsidR="00DC7CE3" w:rsidRDefault="00DC7C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DC7CE3" w:rsidRDefault="00DC7C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Нижнетагильский государственный педагогический институт, г. Н. Тагил, </w:t>
            </w:r>
          </w:p>
          <w:p w:rsidR="00DC7CE3" w:rsidRDefault="00DC7C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 год, специальность по диплому:  «Французский и немецкий языки»</w:t>
            </w:r>
          </w:p>
        </w:tc>
        <w:tc>
          <w:tcPr>
            <w:tcW w:w="1417" w:type="dxa"/>
          </w:tcPr>
          <w:p w:rsidR="0072557D" w:rsidRPr="00A60556" w:rsidRDefault="0072557D" w:rsidP="00725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DC7CE3" w:rsidRDefault="0072557D" w:rsidP="007255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24.11.2020-03.11.2025</w:t>
            </w:r>
          </w:p>
        </w:tc>
        <w:tc>
          <w:tcPr>
            <w:tcW w:w="1843" w:type="dxa"/>
          </w:tcPr>
          <w:p w:rsidR="00DC7CE3" w:rsidRDefault="00711F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л.06</w:t>
            </w:r>
            <w:r w:rsidR="00DC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DC7CE3" w:rsidRPr="004917C8" w:rsidRDefault="00DC7CE3" w:rsidP="00146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78A" w:rsidRPr="004917C8" w:rsidRDefault="008D378A" w:rsidP="00146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78A" w:rsidRPr="004917C8" w:rsidRDefault="008D378A" w:rsidP="00146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78A" w:rsidRPr="004917C8" w:rsidRDefault="008D378A" w:rsidP="00146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378A" w:rsidRPr="004917C8" w:rsidRDefault="008D378A" w:rsidP="00146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B7A" w:rsidRPr="00146D0F" w:rsidTr="008571AC">
        <w:tc>
          <w:tcPr>
            <w:tcW w:w="426" w:type="dxa"/>
          </w:tcPr>
          <w:p w:rsidR="001A1B7A" w:rsidRPr="00FB5D79" w:rsidRDefault="001A1B7A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7A" w:rsidRPr="00FB5D79" w:rsidRDefault="001A1B7A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B7A" w:rsidRPr="00FB5D79" w:rsidRDefault="001A1B7A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</w:tcPr>
          <w:p w:rsidR="001A1B7A" w:rsidRDefault="001A1B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Вегелин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Владимир Борисович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A1B7A" w:rsidRDefault="007A00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</w:tcPr>
          <w:p w:rsidR="001A1B7A" w:rsidRDefault="001A1B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1A1B7A" w:rsidRDefault="001A1B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Ш.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 год, специальность по диплому: «Физическая культура и спорт».</w:t>
            </w:r>
          </w:p>
          <w:p w:rsidR="00015AC0" w:rsidRDefault="00015A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A1B7A" w:rsidRDefault="001A1B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 – БАКАЛАВРИАТ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A1B7A" w:rsidRDefault="001A1B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Северо-Казахстанского государственного университета им.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 год,</w:t>
            </w:r>
          </w:p>
          <w:p w:rsidR="001A1B7A" w:rsidRDefault="001A1B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«Начальная военная подготовка».</w:t>
            </w:r>
          </w:p>
          <w:p w:rsidR="00015AC0" w:rsidRDefault="00015A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A1B7A" w:rsidRDefault="001A1B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 ДПО «Центр профессионального развития ПРОФИ», 2021 год, по программе: «Педагогическое образование: учитель технологии, труда в соответствии с ФГОС».</w:t>
            </w:r>
          </w:p>
        </w:tc>
        <w:tc>
          <w:tcPr>
            <w:tcW w:w="1417" w:type="dxa"/>
          </w:tcPr>
          <w:p w:rsidR="001A1B7A" w:rsidRDefault="00AE0E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СЗД</w:t>
            </w:r>
          </w:p>
          <w:p w:rsidR="00AE0E52" w:rsidRDefault="00AE0E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25.12.2023-24.12.2028</w:t>
            </w:r>
          </w:p>
        </w:tc>
        <w:tc>
          <w:tcPr>
            <w:tcW w:w="1843" w:type="dxa"/>
          </w:tcPr>
          <w:p w:rsidR="001A1B7A" w:rsidRDefault="00711F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л. 05</w:t>
            </w:r>
            <w:r w:rsidR="001A1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1A1B7A" w:rsidRDefault="00711F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г. 10</w:t>
            </w:r>
            <w:r w:rsidR="001A1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F837C4" w:rsidRPr="004917C8" w:rsidRDefault="00E01D89" w:rsidP="00F837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37C4" w:rsidRPr="004917C8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ОГЭ, обучение с использованием ДОТ</w:t>
            </w:r>
            <w:r w:rsidR="00F837C4" w:rsidRPr="004917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Вариативный модуль: модуль № 1 для организаторов, для ассистентов участников </w:t>
            </w:r>
            <w:r w:rsidR="00F837C4" w:rsidRPr="00491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ОГЭ с ОВЗ (24 час.)</w:t>
            </w:r>
          </w:p>
          <w:p w:rsidR="006635FA" w:rsidRPr="004917C8" w:rsidRDefault="003E7EFD" w:rsidP="00F837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06.04.2023-13.04.2023</w:t>
            </w:r>
          </w:p>
          <w:p w:rsidR="00821F47" w:rsidRPr="004917C8" w:rsidRDefault="00E01D89" w:rsidP="00821F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21F47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Современное технологическое </w:t>
            </w:r>
            <w:proofErr w:type="spellStart"/>
            <w:r w:rsidR="00821F47" w:rsidRPr="004917C8">
              <w:rPr>
                <w:rFonts w:ascii="Times New Roman" w:hAnsi="Times New Roman" w:cs="Times New Roman"/>
                <w:sz w:val="20"/>
                <w:szCs w:val="20"/>
              </w:rPr>
              <w:t>образовавние</w:t>
            </w:r>
            <w:proofErr w:type="spellEnd"/>
            <w:r w:rsidR="00821F47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обновленного ФГОС (24 час.) ФГБОУ ВО "Уральский государственный педагогический университет"</w:t>
            </w:r>
          </w:p>
          <w:p w:rsidR="003E7EFD" w:rsidRPr="004917C8" w:rsidRDefault="003E7EFD" w:rsidP="00821F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28.04.2023-15.05.2023</w:t>
            </w:r>
          </w:p>
          <w:p w:rsidR="00BF6BF7" w:rsidRPr="004917C8" w:rsidRDefault="00E01D89" w:rsidP="00821F4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6BF7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учебному предмету «Труд (технология)» в условиях внесения изменений в ФОП ООО» (72 часа), ФГАОУ ВО «Государственный университет просвещения»</w:t>
            </w:r>
          </w:p>
          <w:p w:rsidR="003E7EFD" w:rsidRPr="004917C8" w:rsidRDefault="003E7EFD" w:rsidP="00821F4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06.06.2024-05.08.2024</w:t>
            </w:r>
          </w:p>
          <w:p w:rsidR="0024207D" w:rsidRPr="004917C8" w:rsidRDefault="00E01D89" w:rsidP="00821F4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4207D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процесса обучения технологии в центрах образования цифрового и гуманитарного профилей "Точка роста"</w:t>
            </w:r>
          </w:p>
          <w:p w:rsidR="003E7EFD" w:rsidRPr="004917C8" w:rsidRDefault="003E7EFD" w:rsidP="00821F4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05.11.2024-21.11.2024</w:t>
            </w:r>
          </w:p>
          <w:p w:rsidR="001A1B7A" w:rsidRPr="004917C8" w:rsidRDefault="00E01D89" w:rsidP="00B211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06CCB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Беспилотные летательные аппараты. Вводный курс (24 час.)</w:t>
            </w:r>
          </w:p>
          <w:p w:rsidR="003E7EFD" w:rsidRPr="004917C8" w:rsidRDefault="003E7EFD" w:rsidP="00B211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21.05.2025-30.05.2025</w:t>
            </w:r>
          </w:p>
          <w:p w:rsidR="008D378A" w:rsidRPr="004917C8" w:rsidRDefault="00E01D89" w:rsidP="00E01D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D378A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8D378A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8D378A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8571AC" w:rsidRPr="00146D0F" w:rsidTr="008571AC">
        <w:tc>
          <w:tcPr>
            <w:tcW w:w="426" w:type="dxa"/>
          </w:tcPr>
          <w:p w:rsidR="008571AC" w:rsidRPr="00FB5D79" w:rsidRDefault="008571AC" w:rsidP="00F07E14">
            <w:pPr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</w:tcPr>
          <w:p w:rsidR="008571AC" w:rsidRPr="003E20A8" w:rsidRDefault="007A008D" w:rsidP="00C30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Власов Артём Игоревич</w:t>
            </w:r>
            <w:r w:rsidR="008571AC"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571AC" w:rsidRPr="00EF0A61" w:rsidRDefault="007A008D" w:rsidP="00C30B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4819" w:type="dxa"/>
          </w:tcPr>
          <w:p w:rsidR="008571AC" w:rsidRPr="00C30B83" w:rsidRDefault="002974D2" w:rsidP="00C30B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="008571AC" w:rsidRPr="00C30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8571AC" w:rsidRPr="00C30B83" w:rsidRDefault="002974D2" w:rsidP="00C30B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«Уральский государственный технический университет - УПИ»</w:t>
            </w:r>
            <w:r w:rsidR="008571AC"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  <w:r w:rsidR="008571AC"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год.,</w:t>
            </w:r>
          </w:p>
          <w:p w:rsidR="008571AC" w:rsidRPr="00944DE6" w:rsidRDefault="008571AC" w:rsidP="00944D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</w:t>
            </w:r>
            <w:r w:rsidR="0029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  <w:r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</w:tcPr>
          <w:p w:rsidR="008571AC" w:rsidRPr="003E20A8" w:rsidRDefault="00EB1415" w:rsidP="00C30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8571AC" w:rsidRDefault="00EB1415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A6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4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07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71AC" w:rsidRPr="00C3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571AC" w:rsidRDefault="003F414D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л. 10</w:t>
            </w:r>
            <w:r w:rsidR="00EB1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д.</w:t>
            </w:r>
          </w:p>
        </w:tc>
        <w:tc>
          <w:tcPr>
            <w:tcW w:w="4252" w:type="dxa"/>
          </w:tcPr>
          <w:p w:rsidR="008571AC" w:rsidRPr="004917C8" w:rsidRDefault="008571AC" w:rsidP="007F66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506C" w:rsidRPr="00146D0F" w:rsidTr="008571AC">
        <w:tc>
          <w:tcPr>
            <w:tcW w:w="426" w:type="dxa"/>
          </w:tcPr>
          <w:p w:rsidR="0026506C" w:rsidRPr="00FB5D79" w:rsidRDefault="0026506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06C" w:rsidRPr="00FB5D79" w:rsidRDefault="0026506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</w:tcPr>
          <w:p w:rsidR="0026506C" w:rsidRPr="003E20A8" w:rsidRDefault="0026506C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Голдич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Олеся Олеговна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6506C" w:rsidRPr="00CA6B86" w:rsidRDefault="00015AC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65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образовании</w:t>
            </w:r>
          </w:p>
        </w:tc>
        <w:tc>
          <w:tcPr>
            <w:tcW w:w="4819" w:type="dxa"/>
          </w:tcPr>
          <w:p w:rsidR="0026506C" w:rsidRPr="00CA6B86" w:rsidRDefault="0026506C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26506C" w:rsidRPr="003E20A8" w:rsidRDefault="0026506C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«</w:t>
            </w:r>
            <w:proofErr w:type="spellStart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 г. Камышлов, 2007 год,</w:t>
            </w:r>
          </w:p>
          <w:p w:rsidR="0026506C" w:rsidRPr="003E20A8" w:rsidRDefault="0026506C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«Иностранный язык».</w:t>
            </w:r>
          </w:p>
          <w:p w:rsidR="0026506C" w:rsidRPr="003E20A8" w:rsidRDefault="0026506C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БАКАЛАВР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ИАТ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6506C" w:rsidRDefault="0026506C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ВПО «Уральский государственный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университет», </w:t>
            </w:r>
          </w:p>
          <w:p w:rsidR="0026506C" w:rsidRPr="003E20A8" w:rsidRDefault="0026506C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Екатеринбург, 2011 год,</w:t>
            </w:r>
          </w:p>
          <w:p w:rsidR="0026506C" w:rsidRPr="00CA6B86" w:rsidRDefault="0026506C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 «Филологическое образование».</w:t>
            </w:r>
          </w:p>
        </w:tc>
        <w:tc>
          <w:tcPr>
            <w:tcW w:w="1417" w:type="dxa"/>
          </w:tcPr>
          <w:p w:rsidR="008A2AC1" w:rsidRPr="00CA6B86" w:rsidRDefault="008A2AC1" w:rsidP="008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26506C" w:rsidRPr="00CA6B86" w:rsidRDefault="008A2AC1" w:rsidP="008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25.04.2023-24.04.2028</w:t>
            </w:r>
          </w:p>
        </w:tc>
        <w:tc>
          <w:tcPr>
            <w:tcW w:w="1843" w:type="dxa"/>
          </w:tcPr>
          <w:p w:rsidR="0026506C" w:rsidRPr="00CA6B86" w:rsidRDefault="00F9293B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л. 11</w:t>
            </w:r>
            <w:r w:rsidR="00265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506C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2" w:type="dxa"/>
          </w:tcPr>
          <w:p w:rsidR="00EC4E21" w:rsidRPr="004917C8" w:rsidRDefault="00E01D89" w:rsidP="00EC4E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C4E21" w:rsidRPr="004917C8">
              <w:rPr>
                <w:rFonts w:ascii="Times New Roman" w:hAnsi="Times New Roman" w:cs="Times New Roman"/>
                <w:sz w:val="20"/>
                <w:szCs w:val="20"/>
              </w:rPr>
              <w:t>“Реализация требований обновленных ФГОС ООО и ФГОС СОО в работе учителя” (36 час), обучение с ДОТ, Нижнетагильский филиал ИРО</w:t>
            </w:r>
          </w:p>
          <w:p w:rsidR="00824DEB" w:rsidRPr="004917C8" w:rsidRDefault="00824DEB" w:rsidP="00EC4E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19.04.2023-05.05.2023</w:t>
            </w:r>
          </w:p>
          <w:p w:rsidR="004B476E" w:rsidRPr="004917C8" w:rsidRDefault="00E01D89" w:rsidP="001258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476E" w:rsidRPr="004917C8">
              <w:rPr>
                <w:rFonts w:ascii="Times New Roman" w:hAnsi="Times New Roman" w:cs="Times New Roman"/>
                <w:sz w:val="20"/>
                <w:szCs w:val="20"/>
              </w:rPr>
              <w:t>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ИРО</w:t>
            </w:r>
          </w:p>
          <w:p w:rsidR="000E3CDD" w:rsidRPr="004917C8" w:rsidRDefault="000E3CDD" w:rsidP="001258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14.08.2023-31.08.2023</w:t>
            </w:r>
          </w:p>
          <w:p w:rsidR="0010459F" w:rsidRPr="004917C8" w:rsidRDefault="00E01D89" w:rsidP="001045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459F" w:rsidRPr="004917C8">
              <w:rPr>
                <w:rFonts w:ascii="Times New Roman" w:hAnsi="Times New Roman" w:cs="Times New Roman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26506C" w:rsidRPr="004917C8" w:rsidRDefault="00E01D89" w:rsidP="00B21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51DA" w:rsidRPr="004917C8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собеседников итогового собеседования по русскому языку в 9 класс (16 час.) ИРО</w:t>
            </w:r>
          </w:p>
          <w:p w:rsidR="00824DEB" w:rsidRPr="004917C8" w:rsidRDefault="00824DEB" w:rsidP="00B21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06.02.2024-08.02.2024</w:t>
            </w:r>
          </w:p>
          <w:p w:rsidR="00DA7047" w:rsidRPr="004917C8" w:rsidRDefault="00E01D89" w:rsidP="00E01D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A7047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DA7047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DA7047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015AC0" w:rsidRPr="00146D0F" w:rsidTr="008571AC">
        <w:tc>
          <w:tcPr>
            <w:tcW w:w="426" w:type="dxa"/>
          </w:tcPr>
          <w:p w:rsidR="00015AC0" w:rsidRPr="00FB5D79" w:rsidRDefault="00015AC0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AC0" w:rsidRPr="00FB5D79" w:rsidRDefault="00015AC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AC0" w:rsidRPr="00FB5D79" w:rsidRDefault="00015AC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:rsidR="00015AC0" w:rsidRPr="00146D0F" w:rsidRDefault="00015AC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Гончарова Алина Олеговна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15AC0" w:rsidRPr="00CA6B86" w:rsidRDefault="00015AC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</w:tcPr>
          <w:p w:rsidR="00015AC0" w:rsidRPr="00146D0F" w:rsidRDefault="00015AC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5AC0" w:rsidRPr="00146D0F" w:rsidRDefault="00015AC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«Асбестовский колледж искусств», г. Асбест, 2018год,</w:t>
            </w:r>
          </w:p>
          <w:p w:rsidR="00015AC0" w:rsidRPr="00CA6B86" w:rsidRDefault="00015AC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 по диплому: «Хоровое дирижи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рование».</w:t>
            </w:r>
          </w:p>
        </w:tc>
        <w:tc>
          <w:tcPr>
            <w:tcW w:w="1417" w:type="dxa"/>
          </w:tcPr>
          <w:p w:rsidR="008A2AC1" w:rsidRPr="00B848B3" w:rsidRDefault="008A2AC1" w:rsidP="008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015AC0" w:rsidRPr="00CA6B86" w:rsidRDefault="008A2AC1" w:rsidP="008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25.04.2023-24.04.2028</w:t>
            </w:r>
          </w:p>
        </w:tc>
        <w:tc>
          <w:tcPr>
            <w:tcW w:w="1843" w:type="dxa"/>
          </w:tcPr>
          <w:p w:rsidR="00015AC0" w:rsidRPr="00CA6B86" w:rsidRDefault="00015AC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99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2" w:type="dxa"/>
          </w:tcPr>
          <w:p w:rsidR="00084AC0" w:rsidRPr="004917C8" w:rsidRDefault="00E01D89" w:rsidP="00084A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84AC0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Уральская школа </w:t>
            </w:r>
            <w:proofErr w:type="spellStart"/>
            <w:r w:rsidR="00084AC0" w:rsidRPr="004917C8">
              <w:rPr>
                <w:rFonts w:ascii="Times New Roman" w:hAnsi="Times New Roman" w:cs="Times New Roman"/>
                <w:sz w:val="20"/>
                <w:szCs w:val="20"/>
              </w:rPr>
              <w:t>учетелей</w:t>
            </w:r>
            <w:proofErr w:type="spellEnd"/>
            <w:r w:rsidR="00084AC0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"Искусство" "Авторские методики преподавания дисциплин предметной области "Искусство" в контексте обновленных ФГОС" (16 час.) ЦНППМПР</w:t>
            </w:r>
          </w:p>
          <w:p w:rsidR="004B476E" w:rsidRPr="004917C8" w:rsidRDefault="00350A59" w:rsidP="00084A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01.03.2023-13.04.2023</w:t>
            </w:r>
          </w:p>
          <w:p w:rsidR="004B476E" w:rsidRPr="004917C8" w:rsidRDefault="00E01D89" w:rsidP="004B47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476E" w:rsidRPr="004917C8">
              <w:rPr>
                <w:rFonts w:ascii="Times New Roman" w:hAnsi="Times New Roman" w:cs="Times New Roman"/>
                <w:sz w:val="20"/>
                <w:szCs w:val="20"/>
              </w:rPr>
              <w:t>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 (40 час.), ИРО</w:t>
            </w:r>
          </w:p>
          <w:p w:rsidR="0010459F" w:rsidRPr="004917C8" w:rsidRDefault="00E01D89" w:rsidP="001045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459F" w:rsidRPr="004917C8">
              <w:rPr>
                <w:rFonts w:ascii="Times New Roman" w:hAnsi="Times New Roman" w:cs="Times New Roman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015AC0" w:rsidRPr="004917C8" w:rsidRDefault="00E01D89" w:rsidP="00B21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358B" w:rsidRPr="004917C8">
              <w:rPr>
                <w:rFonts w:ascii="Times New Roman" w:hAnsi="Times New Roman" w:cs="Times New Roman"/>
                <w:sz w:val="20"/>
                <w:szCs w:val="20"/>
              </w:rPr>
              <w:t>Организация и реализация проектной деятельности на уроках музыки в условиях реализации ФГОС ОО (16 час.) ФГБОУ ВО "Уральский государственный педагогический университет"</w:t>
            </w:r>
          </w:p>
          <w:p w:rsidR="001D32F4" w:rsidRPr="004917C8" w:rsidRDefault="001D32F4" w:rsidP="00B21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26.03.2024-05.04.2024</w:t>
            </w:r>
          </w:p>
          <w:p w:rsidR="0002748B" w:rsidRPr="004917C8" w:rsidRDefault="00E01D89" w:rsidP="00E01D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748B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02748B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02748B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8571AC" w:rsidRPr="00146D0F" w:rsidTr="008571AC">
        <w:tc>
          <w:tcPr>
            <w:tcW w:w="426" w:type="dxa"/>
          </w:tcPr>
          <w:p w:rsidR="008571AC" w:rsidRPr="00FB5D79" w:rsidRDefault="008571AC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71AC" w:rsidRPr="00FB5D79" w:rsidRDefault="008571AC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02" w:type="dxa"/>
          </w:tcPr>
          <w:p w:rsidR="008571AC" w:rsidRPr="00CA6B86" w:rsidRDefault="00124BA4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Гущина Анна Александровна</w:t>
            </w:r>
            <w:r w:rsidR="008571AC"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8571AC" w:rsidRPr="00CA6B86" w:rsidRDefault="00124BA4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образовании</w:t>
            </w:r>
          </w:p>
        </w:tc>
        <w:tc>
          <w:tcPr>
            <w:tcW w:w="4819" w:type="dxa"/>
          </w:tcPr>
          <w:p w:rsidR="008571AC" w:rsidRDefault="001258B5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="008571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8571AC" w:rsidRPr="00F03596" w:rsidRDefault="001258B5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университет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специальность по диплому: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258B5" w:rsidRDefault="001258B5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71AC" w:rsidRPr="00CA6B86" w:rsidRDefault="0035176B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Диплом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професиональном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переподготовкой</w:t>
            </w:r>
            <w:r w:rsidR="008571AC"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8571AC" w:rsidRPr="00CA6B86" w:rsidRDefault="0035176B" w:rsidP="0035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ДПО «Консорциум профессионального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2017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год., </w:t>
            </w:r>
            <w:r w:rsidR="008571AC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  <w:r w:rsidR="008571AC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="008571AC"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:rsidR="008571AC" w:rsidRPr="00CA6B86" w:rsidRDefault="0035176B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8571AC" w:rsidRPr="00C30B83" w:rsidRDefault="0035176B" w:rsidP="00351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  <w:r w:rsidR="0008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срочная</w:t>
            </w:r>
          </w:p>
        </w:tc>
        <w:tc>
          <w:tcPr>
            <w:tcW w:w="1843" w:type="dxa"/>
          </w:tcPr>
          <w:p w:rsidR="008571AC" w:rsidRDefault="000216DF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г. 11</w:t>
            </w:r>
            <w:r w:rsidR="00857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71AC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A63930" w:rsidRDefault="000216DF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г. 07</w:t>
            </w:r>
            <w:r w:rsidR="00A63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д.</w:t>
            </w:r>
          </w:p>
        </w:tc>
        <w:tc>
          <w:tcPr>
            <w:tcW w:w="4252" w:type="dxa"/>
          </w:tcPr>
          <w:p w:rsidR="00D9232A" w:rsidRPr="004917C8" w:rsidRDefault="00E01D89" w:rsidP="00D92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D9232A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D9232A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D9232A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  <w:p w:rsidR="008571AC" w:rsidRPr="004917C8" w:rsidRDefault="008571AC" w:rsidP="007F66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5D60" w:rsidRPr="00146D0F" w:rsidTr="00F72323">
        <w:tc>
          <w:tcPr>
            <w:tcW w:w="426" w:type="dxa"/>
          </w:tcPr>
          <w:p w:rsidR="00615D60" w:rsidRPr="00FB5D79" w:rsidRDefault="00615D60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02" w:type="dxa"/>
          </w:tcPr>
          <w:p w:rsidR="00615D60" w:rsidRPr="00CA6B86" w:rsidRDefault="00615D60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Кузнецова Мария Ивановна</w:t>
            </w: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615D60" w:rsidRPr="00CA6B86" w:rsidRDefault="00615D6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</w:tcPr>
          <w:p w:rsidR="00615D60" w:rsidRPr="00CA6B86" w:rsidRDefault="00615D60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615D60" w:rsidRDefault="00615D6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колледж» г. Камышлов 2020 год.,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«Коррекционная педагогика в начальном образовании».</w:t>
            </w:r>
          </w:p>
          <w:p w:rsidR="00615D60" w:rsidRPr="003E20A8" w:rsidRDefault="00615D60" w:rsidP="00577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БАКАЛАВР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ИАТ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15D60" w:rsidRDefault="00615D60" w:rsidP="00577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университет», </w:t>
            </w:r>
          </w:p>
          <w:p w:rsidR="00615D60" w:rsidRPr="003E20A8" w:rsidRDefault="00615D60" w:rsidP="00577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Шадринск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615D60" w:rsidRPr="00CA6B86" w:rsidRDefault="00615D60" w:rsidP="00577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специальность по диплому: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</w:tcPr>
          <w:p w:rsidR="00615D60" w:rsidRPr="00C30B83" w:rsidRDefault="00615D60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Первая </w:t>
            </w:r>
            <w:r w:rsidR="000860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29.11.2022-28.11</w:t>
            </w:r>
            <w:r w:rsidRPr="007A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843" w:type="dxa"/>
          </w:tcPr>
          <w:p w:rsidR="00615D60" w:rsidRDefault="008424CE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л. 11</w:t>
            </w:r>
            <w:r w:rsidR="00615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5D60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615D60" w:rsidRDefault="00615D60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615D60" w:rsidRPr="004917C8" w:rsidRDefault="00E01D89" w:rsidP="00615D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15D60" w:rsidRPr="004917C8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учителя, обучение с использованием ДОТ, ИРО</w:t>
            </w:r>
          </w:p>
          <w:p w:rsidR="00D9232A" w:rsidRPr="004917C8" w:rsidRDefault="00D9232A" w:rsidP="00615D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21.03.2022-01.04.2022</w:t>
            </w:r>
          </w:p>
          <w:p w:rsidR="004B476E" w:rsidRPr="004917C8" w:rsidRDefault="00E01D89" w:rsidP="004B47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476E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 (40 час.), </w:t>
            </w:r>
            <w:r w:rsidR="004B476E" w:rsidRPr="00491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</w:t>
            </w:r>
          </w:p>
          <w:p w:rsidR="00DF5D36" w:rsidRPr="004917C8" w:rsidRDefault="00E01D89" w:rsidP="00DF5D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5D36" w:rsidRPr="004917C8">
              <w:rPr>
                <w:rFonts w:ascii="Times New Roman" w:hAnsi="Times New Roman" w:cs="Times New Roman"/>
                <w:sz w:val="20"/>
                <w:szCs w:val="20"/>
              </w:rPr>
              <w:t>Преподавание предметной области «ОДНКНР» в соответствии с обновлённым ФГОС ООО (24 час.)</w:t>
            </w:r>
          </w:p>
          <w:p w:rsidR="00D9232A" w:rsidRPr="004917C8" w:rsidRDefault="00D9232A" w:rsidP="00DF5D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13.11.2023-15.11.2023</w:t>
            </w:r>
          </w:p>
          <w:p w:rsidR="004B476E" w:rsidRPr="004917C8" w:rsidRDefault="00E01D89" w:rsidP="00615D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459F" w:rsidRPr="004917C8">
              <w:rPr>
                <w:rFonts w:ascii="Times New Roman" w:hAnsi="Times New Roman" w:cs="Times New Roman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055C2C" w:rsidRPr="004917C8" w:rsidRDefault="00E01D89" w:rsidP="00E01D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55C2C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055C2C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055C2C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615D60" w:rsidRPr="00146D0F" w:rsidTr="008571AC">
        <w:tc>
          <w:tcPr>
            <w:tcW w:w="426" w:type="dxa"/>
          </w:tcPr>
          <w:p w:rsidR="00615D60" w:rsidRPr="00FB5D79" w:rsidRDefault="00615D60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02" w:type="dxa"/>
          </w:tcPr>
          <w:p w:rsidR="00615D60" w:rsidRPr="00146D0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Костицина</w:t>
            </w:r>
            <w:proofErr w:type="spellEnd"/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Юлия Владимировна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 дополнительного образования</w:t>
            </w:r>
          </w:p>
          <w:p w:rsidR="00615D60" w:rsidRPr="00146D0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615D60" w:rsidRPr="00146D0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 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15D60" w:rsidRPr="00146D0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СПО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экономико-технологический колл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едж» г. Екатеринбург, 2011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«Государственное и муниципальное управление».</w:t>
            </w:r>
          </w:p>
          <w:p w:rsidR="00615D60" w:rsidRPr="00146D0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 ДПО «Гуманитария академия» 2019 год,</w:t>
            </w:r>
          </w:p>
          <w:p w:rsidR="00615D60" w:rsidRPr="00146D0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«Библиотечно-информационная деятельность».</w:t>
            </w:r>
          </w:p>
          <w:p w:rsidR="00615D60" w:rsidRPr="00146D0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БАКАЛАВР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15D60" w:rsidRPr="00146D0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 ОУВО «Челябинский государственный университет» г. Челябинск, 2022 год,</w:t>
            </w:r>
          </w:p>
          <w:p w:rsidR="00615D60" w:rsidRPr="00146D0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«Государственное и муниципальное управление».</w:t>
            </w:r>
          </w:p>
        </w:tc>
        <w:tc>
          <w:tcPr>
            <w:tcW w:w="1417" w:type="dxa"/>
          </w:tcPr>
          <w:p w:rsidR="00615D60" w:rsidRPr="00146D0F" w:rsidRDefault="00615D60" w:rsidP="00C7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615D60" w:rsidRDefault="008424CE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л. 00</w:t>
            </w:r>
            <w:r w:rsidR="00615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5D60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615D60" w:rsidRPr="00146D0F" w:rsidRDefault="008424CE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г. 01</w:t>
            </w:r>
            <w:r w:rsidR="00615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615D60" w:rsidRPr="004917C8" w:rsidRDefault="00E01D89" w:rsidP="00AB1F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D9232A" w:rsidRPr="0049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Формирующее и </w:t>
            </w:r>
            <w:proofErr w:type="spellStart"/>
            <w:r w:rsidR="00D9232A" w:rsidRPr="0049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="00D9232A" w:rsidRPr="00491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(16 час.) ИРО</w:t>
            </w:r>
          </w:p>
        </w:tc>
      </w:tr>
      <w:tr w:rsidR="00615D60" w:rsidRPr="00146D0F" w:rsidTr="008571AC">
        <w:tc>
          <w:tcPr>
            <w:tcW w:w="426" w:type="dxa"/>
          </w:tcPr>
          <w:p w:rsidR="00615D60" w:rsidRPr="00FB5D79" w:rsidRDefault="00615D60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</w:tcPr>
          <w:p w:rsidR="00615D60" w:rsidRPr="003E20A8" w:rsidRDefault="00615D60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Камаев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Иван Олегович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15D60" w:rsidRPr="00CA6B86" w:rsidRDefault="00615D60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</w:tcPr>
          <w:p w:rsidR="00615D60" w:rsidRPr="00CA6B86" w:rsidRDefault="00615D60" w:rsidP="006F2F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615D60" w:rsidRPr="003E20A8" w:rsidRDefault="00615D60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Екатеринбургский торгово-экономический техникум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615D60" w:rsidRPr="00132080" w:rsidRDefault="00615D60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Эканомика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бухгалтерский учёт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отрослям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15D60" w:rsidRPr="003E20A8" w:rsidRDefault="00615D60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иональном переподготовки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15D60" w:rsidRDefault="00615D60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академия дополнительного профессионального образования», </w:t>
            </w:r>
          </w:p>
          <w:p w:rsidR="00615D60" w:rsidRPr="003E20A8" w:rsidRDefault="00615D60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615D60" w:rsidRPr="00CA6B86" w:rsidRDefault="00615D60" w:rsidP="00F2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 (Робототехника)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</w:tcPr>
          <w:p w:rsidR="00615D60" w:rsidRPr="00CA6B86" w:rsidRDefault="003500F8" w:rsidP="006F2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615D60" w:rsidRDefault="00302569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г. 04</w:t>
            </w:r>
            <w:r w:rsidR="00615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5D60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615D60" w:rsidRPr="00CA6B86" w:rsidRDefault="00302569" w:rsidP="006F2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г. 09</w:t>
            </w:r>
            <w:r w:rsidR="00615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д.</w:t>
            </w:r>
          </w:p>
        </w:tc>
        <w:tc>
          <w:tcPr>
            <w:tcW w:w="4252" w:type="dxa"/>
          </w:tcPr>
          <w:p w:rsidR="00615D60" w:rsidRPr="004917C8" w:rsidRDefault="00E01D89" w:rsidP="006F2F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615D60"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робототехники в дополнительном образовании (робототехника), 540 час., АНО ДПО "Национальная академия дополнительного профессионального образования"</w:t>
            </w:r>
          </w:p>
          <w:p w:rsidR="00985F16" w:rsidRPr="004917C8" w:rsidRDefault="00E01D89" w:rsidP="006F2F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985F16"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Soft</w:t>
            </w:r>
            <w:proofErr w:type="spellEnd"/>
            <w:r w:rsidR="00985F16"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985F16"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Hard</w:t>
            </w:r>
            <w:proofErr w:type="spellEnd"/>
            <w:r w:rsidR="00985F16"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5F16"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Skills</w:t>
            </w:r>
            <w:proofErr w:type="spellEnd"/>
            <w:r w:rsidR="00985F16"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как стратегия формирования компетентностного поля педагогов "Точки роста" в условиях реализации Национального проекта "Образование"</w:t>
            </w:r>
          </w:p>
          <w:p w:rsidR="00BC287F" w:rsidRPr="004917C8" w:rsidRDefault="00BC287F" w:rsidP="006F2F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05.11.2024-12.12.2024</w:t>
            </w:r>
          </w:p>
          <w:p w:rsidR="0095578C" w:rsidRPr="004917C8" w:rsidRDefault="00E01D89" w:rsidP="006F2F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95578C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95578C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95578C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615D60" w:rsidRPr="00146D0F" w:rsidTr="008571AC">
        <w:tc>
          <w:tcPr>
            <w:tcW w:w="426" w:type="dxa"/>
          </w:tcPr>
          <w:p w:rsidR="00615D60" w:rsidRPr="00FB5D79" w:rsidRDefault="00615D60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</w:tcPr>
          <w:p w:rsidR="00615D60" w:rsidRPr="00CA6B86" w:rsidRDefault="00615D6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Хильман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Мария Николаевна, </w:t>
            </w:r>
          </w:p>
          <w:p w:rsidR="00615D60" w:rsidRPr="00CA6B86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</w:tcPr>
          <w:p w:rsidR="00615D60" w:rsidRPr="00CA6B86" w:rsidRDefault="00615D6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615D60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</w:t>
            </w:r>
            <w:proofErr w:type="spellStart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колледж» г. Камышлов 2017 год.,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«Коррекционная педагогика в начальном образовании».</w:t>
            </w:r>
          </w:p>
          <w:p w:rsidR="00615D60" w:rsidRPr="00CA6B86" w:rsidRDefault="00615D60" w:rsidP="00E04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2017 года 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ФГБОУ ВО «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университет» по специальности, 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615D60" w:rsidRPr="00C30B83" w:rsidRDefault="003500F8" w:rsidP="005D59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843" w:type="dxa"/>
          </w:tcPr>
          <w:p w:rsidR="00615D60" w:rsidRDefault="00797292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л. 01</w:t>
            </w:r>
            <w:r w:rsidR="00615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5D60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615D60" w:rsidRDefault="00615D60" w:rsidP="007972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97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л.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r w:rsidR="00797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д.</w:t>
            </w:r>
          </w:p>
        </w:tc>
        <w:tc>
          <w:tcPr>
            <w:tcW w:w="4252" w:type="dxa"/>
          </w:tcPr>
          <w:p w:rsidR="00821F47" w:rsidRPr="004917C8" w:rsidRDefault="00E01D89" w:rsidP="00821F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21F47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proofErr w:type="spellStart"/>
            <w:r w:rsidR="00821F47" w:rsidRPr="004917C8">
              <w:rPr>
                <w:rFonts w:ascii="Times New Roman" w:hAnsi="Times New Roman" w:cs="Times New Roman"/>
                <w:sz w:val="20"/>
                <w:szCs w:val="20"/>
              </w:rPr>
              <w:t>проактивных</w:t>
            </w:r>
            <w:proofErr w:type="spellEnd"/>
            <w:r w:rsidR="00821F47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 наставников, ЦНППМ ПР</w:t>
            </w:r>
          </w:p>
          <w:p w:rsidR="00264D6A" w:rsidRPr="004917C8" w:rsidRDefault="00264D6A" w:rsidP="00821F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16.03.2023</w:t>
            </w:r>
          </w:p>
          <w:p w:rsidR="00EA2D7B" w:rsidRPr="004917C8" w:rsidRDefault="00E01D89" w:rsidP="00EA2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D7B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Обновленные ФГОС общего образования: технологии реализации образовательного процесса» Вариативный модуль "Начальное образование", обучение с использованием </w:t>
            </w:r>
            <w:r w:rsidR="00EA2D7B" w:rsidRPr="00491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ДОТ (24 час.), ИРО</w:t>
            </w:r>
          </w:p>
          <w:p w:rsidR="00264D6A" w:rsidRPr="004917C8" w:rsidRDefault="00264D6A" w:rsidP="00EA2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14.08.2023-31.08.2023</w:t>
            </w:r>
          </w:p>
          <w:p w:rsidR="0010459F" w:rsidRPr="004917C8" w:rsidRDefault="00E01D89" w:rsidP="001045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459F" w:rsidRPr="004917C8">
              <w:rPr>
                <w:rFonts w:ascii="Times New Roman" w:hAnsi="Times New Roman" w:cs="Times New Roman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95578C" w:rsidRPr="004917C8" w:rsidRDefault="00E01D89" w:rsidP="0095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578C" w:rsidRPr="004917C8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собеседников итогового собеседования по русскому языку в 9 класс (16 час.) ИРО</w:t>
            </w:r>
          </w:p>
          <w:p w:rsidR="0095578C" w:rsidRPr="004917C8" w:rsidRDefault="00264D6A" w:rsidP="0026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06.02.2024-08.02.2024</w:t>
            </w:r>
          </w:p>
          <w:p w:rsidR="002B358B" w:rsidRPr="004917C8" w:rsidRDefault="002B358B" w:rsidP="001045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гражданско-патриотического воспитания в коллективе класса (24 час.) ФГБОУ ВО "Уральский государственный педагогический университет"</w:t>
            </w:r>
          </w:p>
          <w:p w:rsidR="00264D6A" w:rsidRPr="004917C8" w:rsidRDefault="00264D6A" w:rsidP="001045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05.03.2024-15.03.2024</w:t>
            </w:r>
          </w:p>
          <w:p w:rsidR="00615D60" w:rsidRPr="004917C8" w:rsidRDefault="00E01D89" w:rsidP="00B21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4293D" w:rsidRPr="004917C8">
              <w:rPr>
                <w:rFonts w:ascii="Times New Roman" w:hAnsi="Times New Roman" w:cs="Times New Roman"/>
                <w:sz w:val="20"/>
                <w:szCs w:val="20"/>
              </w:rPr>
              <w:t>Учет коммуникативной направленности обучающегося в выборе стратегии педагогического общения, ФГАОУ ВО "</w:t>
            </w:r>
            <w:proofErr w:type="spellStart"/>
            <w:r w:rsidR="00D4293D" w:rsidRPr="004917C8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D4293D" w:rsidRPr="004917C8">
              <w:rPr>
                <w:rFonts w:ascii="Times New Roman" w:hAnsi="Times New Roman" w:cs="Times New Roman"/>
                <w:sz w:val="20"/>
                <w:szCs w:val="20"/>
              </w:rPr>
              <w:t>", (24 час)</w:t>
            </w:r>
          </w:p>
          <w:p w:rsidR="00264D6A" w:rsidRPr="004917C8" w:rsidRDefault="00264D6A" w:rsidP="00B21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29.08.2024-.04.09.2024</w:t>
            </w:r>
          </w:p>
          <w:p w:rsidR="0095578C" w:rsidRPr="004917C8" w:rsidRDefault="00E01D89" w:rsidP="00E01D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578C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95578C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95578C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615D60" w:rsidRPr="00146D0F" w:rsidTr="00995CE3">
        <w:tc>
          <w:tcPr>
            <w:tcW w:w="426" w:type="dxa"/>
          </w:tcPr>
          <w:p w:rsidR="00615D60" w:rsidRPr="00FB5D79" w:rsidRDefault="00615D60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</w:tcPr>
          <w:p w:rsidR="00615D60" w:rsidRPr="00C1765F" w:rsidRDefault="00615D6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Черников Алексей Александрович,</w:t>
            </w:r>
          </w:p>
          <w:p w:rsidR="00615D60" w:rsidRPr="00C1765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</w:tcPr>
          <w:p w:rsidR="00615D60" w:rsidRPr="00C1765F" w:rsidRDefault="00615D6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БАКАЛАВР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4C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615D60" w:rsidRPr="00C1765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«Российский государственный профессионально-педагогический университет» г. Екатеринбург, 2017 год,</w:t>
            </w:r>
          </w:p>
          <w:p w:rsidR="00615D60" w:rsidRPr="00132080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«Профессио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обучение (по отраслям)», направление «Технология и машиностроение»</w:t>
            </w:r>
          </w:p>
          <w:p w:rsidR="00615D60" w:rsidRPr="00C1765F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«ВНОЦ «Современные образовательные технологии» г. Липецк, 2019г.,</w:t>
            </w:r>
          </w:p>
          <w:p w:rsidR="00615D60" w:rsidRPr="001E55AB" w:rsidRDefault="00615D6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программе: «Профессиональная деятельность в сфере основного и среднего общего образования: 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безопасности и жизнедеятельности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(ОБЖ) в соответствии с ФГОС».</w:t>
            </w:r>
          </w:p>
        </w:tc>
        <w:tc>
          <w:tcPr>
            <w:tcW w:w="1417" w:type="dxa"/>
          </w:tcPr>
          <w:p w:rsidR="00615D60" w:rsidRPr="00C1765F" w:rsidRDefault="00615D60" w:rsidP="008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615D60" w:rsidRPr="001E55AB" w:rsidRDefault="00BB628B" w:rsidP="008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27.04.2021-26.04</w:t>
            </w:r>
            <w:r w:rsidR="00615D60"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1843" w:type="dxa"/>
          </w:tcPr>
          <w:p w:rsidR="00615D60" w:rsidRPr="00146D0F" w:rsidRDefault="00382632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л. 04</w:t>
            </w:r>
            <w:r w:rsidR="00615D60"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615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vAlign w:val="center"/>
          </w:tcPr>
          <w:p w:rsidR="00615D60" w:rsidRPr="004917C8" w:rsidRDefault="00E01D89" w:rsidP="00615D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15D60" w:rsidRPr="004917C8">
              <w:rPr>
                <w:rFonts w:ascii="Times New Roman" w:hAnsi="Times New Roman" w:cs="Times New Roman"/>
                <w:sz w:val="20"/>
                <w:szCs w:val="20"/>
              </w:rPr>
              <w:t>«Противодействие терроризму и экстремизму» (72 час.) ООО "Высшая экономико-политическая школа"</w:t>
            </w:r>
          </w:p>
          <w:p w:rsidR="00A16A73" w:rsidRPr="004917C8" w:rsidRDefault="00A16A73" w:rsidP="00615D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21.09.2022-30.09.2022</w:t>
            </w:r>
          </w:p>
          <w:p w:rsidR="00F837C4" w:rsidRPr="004917C8" w:rsidRDefault="00E01D89" w:rsidP="00F837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37C4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«Профилактика ВИЧ-инфекции среди молодежи» (8 час.) ГАУЗ СО «ОЦ СПИД» </w:t>
            </w:r>
          </w:p>
          <w:p w:rsidR="00A16A73" w:rsidRPr="004917C8" w:rsidRDefault="00A16A73" w:rsidP="00F837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16.02.2023-17.02.2023</w:t>
            </w:r>
          </w:p>
          <w:p w:rsidR="004B476E" w:rsidRPr="004917C8" w:rsidRDefault="00E01D89" w:rsidP="004B47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476E" w:rsidRPr="004917C8">
              <w:rPr>
                <w:rFonts w:ascii="Times New Roman" w:hAnsi="Times New Roman" w:cs="Times New Roman"/>
                <w:sz w:val="20"/>
                <w:szCs w:val="20"/>
              </w:rPr>
              <w:t>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ИРО</w:t>
            </w:r>
          </w:p>
          <w:p w:rsidR="00B519B9" w:rsidRPr="004917C8" w:rsidRDefault="00B519B9" w:rsidP="004B47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14.08.2023-31.08.2023</w:t>
            </w:r>
          </w:p>
          <w:p w:rsidR="00B71D65" w:rsidRPr="004917C8" w:rsidRDefault="00E01D89" w:rsidP="00B71D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1D65" w:rsidRPr="004917C8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дорожно-транспортного травматизма в условиях образовательной организации (16 час.), Учебный центр "Всеобуч" ООО "АИСТ"</w:t>
            </w:r>
          </w:p>
          <w:p w:rsidR="00B519B9" w:rsidRPr="004917C8" w:rsidRDefault="00B519B9" w:rsidP="00B71D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26.10.2023-28.10.2023</w:t>
            </w:r>
          </w:p>
          <w:p w:rsidR="0010459F" w:rsidRPr="004917C8" w:rsidRDefault="00E01D89" w:rsidP="001045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459F" w:rsidRPr="004917C8">
              <w:rPr>
                <w:rFonts w:ascii="Times New Roman" w:hAnsi="Times New Roman" w:cs="Times New Roman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BF6BF7" w:rsidRPr="004917C8" w:rsidRDefault="00E01D89" w:rsidP="004351D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BF6BF7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преподавания учебного предмета "Основы безопасности и защиты Родины" в условиях внесения изменений в ФОП ООО и ФОП СОО, ФГАОУ ВО "Государственный университет просвещения", (24 час.)</w:t>
            </w:r>
          </w:p>
          <w:p w:rsidR="00B519B9" w:rsidRPr="004917C8" w:rsidRDefault="00B519B9" w:rsidP="004351D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11.06.2024-03.07.2024</w:t>
            </w:r>
          </w:p>
          <w:p w:rsidR="005303A1" w:rsidRPr="004917C8" w:rsidRDefault="00E01D89" w:rsidP="004351D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303A1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предмет «Основы безопасности и защиты Родины»: практико-ориентированное обучение (24 час.), Поток №1.1.3 ИРО</w:t>
            </w:r>
          </w:p>
          <w:p w:rsidR="00B519B9" w:rsidRPr="004917C8" w:rsidRDefault="00B519B9" w:rsidP="004351D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14.08.2024-16.08.2024</w:t>
            </w:r>
          </w:p>
          <w:p w:rsidR="0010459F" w:rsidRPr="004917C8" w:rsidRDefault="00E01D89" w:rsidP="00B71D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454C"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руководителей и работников гражданской обороны и органов управления Свердловской области подсистемы единой государственной системы предупреждения и ликвидации чрезвычайных ситуаций (36 час) ГКУ ДПО СО "Учебно-методический центр по гражданской обороны и чрезвычайным ситуациям Свердловской области" </w:t>
            </w:r>
          </w:p>
          <w:p w:rsidR="00B519B9" w:rsidRPr="004917C8" w:rsidRDefault="00B519B9" w:rsidP="00B71D6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07.04.2025-11.04.2025</w:t>
            </w:r>
          </w:p>
          <w:p w:rsidR="00B519B9" w:rsidRPr="004917C8" w:rsidRDefault="00E01D89" w:rsidP="00B519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519B9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правонарушениям, совершаемым с использованием информационно-коммуникационных технологий" (36 час) ФГАОУ ВО «Уральский федеральный университет имени первого</w:t>
            </w:r>
            <w:r w:rsidR="00B519B9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Президента России Б.Н. Ельцина»</w:t>
            </w:r>
          </w:p>
          <w:p w:rsidR="00DA4A28" w:rsidRPr="004917C8" w:rsidRDefault="00E01D89" w:rsidP="00DA4A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DA4A28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DA4A28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DA4A28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  <w:p w:rsidR="00DA4A28" w:rsidRPr="004917C8" w:rsidRDefault="00DA4A28" w:rsidP="00B211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D60" w:rsidRPr="00146D0F" w:rsidTr="008571AC">
        <w:tc>
          <w:tcPr>
            <w:tcW w:w="426" w:type="dxa"/>
          </w:tcPr>
          <w:p w:rsidR="00615D60" w:rsidRPr="00FB5D79" w:rsidRDefault="00615D60" w:rsidP="00F07E14">
            <w:pPr>
              <w:ind w:left="284"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D60" w:rsidRPr="00FB5D79" w:rsidRDefault="00615D60" w:rsidP="00FC2A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</w:tcPr>
          <w:p w:rsidR="00615D60" w:rsidRDefault="00615D6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Малкова Вероника Владимировна</w:t>
            </w:r>
          </w:p>
          <w:p w:rsidR="00615D60" w:rsidRPr="00C1765F" w:rsidRDefault="00615D60" w:rsidP="00C7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4819" w:type="dxa"/>
          </w:tcPr>
          <w:p w:rsidR="00615D60" w:rsidRPr="00A71157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1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A7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615D60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ческий колледж </w:t>
            </w:r>
          </w:p>
          <w:p w:rsidR="00615D60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Камышлов, 2019 </w:t>
            </w:r>
            <w:r w:rsidRPr="00A7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специальность по диплому: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</w:t>
            </w:r>
          </w:p>
          <w:p w:rsidR="00615D60" w:rsidRPr="00132080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управления и архивоведение</w:t>
            </w:r>
            <w:r w:rsidRPr="00A71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15D60" w:rsidRPr="00DB0479" w:rsidRDefault="00615D60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(уровень образование Бакалавр) с 2021 года в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</w:t>
            </w:r>
            <w:proofErr w:type="spellStart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педагогический университет» по специальности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«Педагогическое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«Начальное образование»»</w:t>
            </w:r>
          </w:p>
        </w:tc>
        <w:tc>
          <w:tcPr>
            <w:tcW w:w="1417" w:type="dxa"/>
          </w:tcPr>
          <w:p w:rsidR="00615D60" w:rsidRDefault="00AE0E52" w:rsidP="00C7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AE0E52" w:rsidRPr="00C1765F" w:rsidRDefault="00AE0E52" w:rsidP="00C7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23.04.2024 без срочная</w:t>
            </w:r>
          </w:p>
        </w:tc>
        <w:tc>
          <w:tcPr>
            <w:tcW w:w="1843" w:type="dxa"/>
          </w:tcPr>
          <w:p w:rsidR="00615D60" w:rsidRDefault="00382632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г. 02</w:t>
            </w:r>
            <w:r w:rsidR="00615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  <w:p w:rsidR="00615D60" w:rsidRPr="00C1765F" w:rsidRDefault="00382632" w:rsidP="00C7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г. 09</w:t>
            </w:r>
            <w:r w:rsidR="00615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2" w:type="dxa"/>
          </w:tcPr>
          <w:p w:rsidR="00602CD2" w:rsidRPr="004917C8" w:rsidRDefault="00E01D89" w:rsidP="00602C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602CD2" w:rsidRPr="004917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 (40 час.), ИРО</w:t>
            </w:r>
          </w:p>
          <w:p w:rsidR="00602CD2" w:rsidRPr="004917C8" w:rsidRDefault="00602CD2" w:rsidP="00602C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16.10.2023-03.11.2023</w:t>
            </w:r>
          </w:p>
          <w:p w:rsidR="00DF5D36" w:rsidRPr="004917C8" w:rsidRDefault="00E01D89" w:rsidP="00DF5D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DF5D36" w:rsidRPr="004917C8">
              <w:rPr>
                <w:rFonts w:ascii="Times New Roman" w:hAnsi="Times New Roman" w:cs="Times New Roman"/>
                <w:sz w:val="20"/>
                <w:szCs w:val="20"/>
              </w:rPr>
              <w:t>Преподавание предметной области «ОДНКНР» в соответствии с обновлённым ФГОС ООО (24 час.)</w:t>
            </w:r>
          </w:p>
          <w:p w:rsidR="00BD72AD" w:rsidRPr="004917C8" w:rsidRDefault="00602CD2" w:rsidP="00DF5D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13.11.2023-1511.2023</w:t>
            </w:r>
          </w:p>
          <w:p w:rsidR="00602CD2" w:rsidRPr="004917C8" w:rsidRDefault="00E01D89" w:rsidP="00602C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2CD2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602CD2" w:rsidRPr="004917C8" w:rsidRDefault="00E01D89" w:rsidP="00602C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02CD2" w:rsidRPr="004917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здорового питания (для детей </w:t>
            </w:r>
            <w:r w:rsidR="00602CD2" w:rsidRPr="004917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школьного возраста) (15 час.)</w:t>
            </w:r>
          </w:p>
          <w:p w:rsidR="00DF5D36" w:rsidRPr="004917C8" w:rsidRDefault="00E01D89" w:rsidP="00B21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72AD" w:rsidRPr="004917C8">
              <w:rPr>
                <w:rFonts w:ascii="Times New Roman" w:hAnsi="Times New Roman" w:cs="Times New Roman"/>
                <w:sz w:val="20"/>
                <w:szCs w:val="20"/>
              </w:rPr>
              <w:t>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час.), ИРО</w:t>
            </w:r>
          </w:p>
          <w:p w:rsidR="00EF5B95" w:rsidRPr="004917C8" w:rsidRDefault="00EF5B95" w:rsidP="00B211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>29.01.2024-16.02.2024</w:t>
            </w:r>
          </w:p>
          <w:p w:rsidR="00DA4A28" w:rsidRPr="004917C8" w:rsidRDefault="00E01D89" w:rsidP="00E01D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7C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A4A28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DA4A28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DA4A28" w:rsidRPr="00491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</w:tbl>
    <w:p w:rsidR="008E0466" w:rsidRDefault="008E0466"/>
    <w:p w:rsidR="00D074E7" w:rsidRDefault="00D074E7">
      <w:bookmarkStart w:id="0" w:name="_GoBack"/>
      <w:bookmarkEnd w:id="0"/>
    </w:p>
    <w:sectPr w:rsidR="00D074E7" w:rsidSect="00E44178">
      <w:pgSz w:w="16838" w:h="11906" w:orient="landscape"/>
      <w:pgMar w:top="426" w:right="253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C41"/>
    <w:multiLevelType w:val="hybridMultilevel"/>
    <w:tmpl w:val="2CEC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F71C0"/>
    <w:multiLevelType w:val="hybridMultilevel"/>
    <w:tmpl w:val="F64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C6C1A"/>
    <w:multiLevelType w:val="hybridMultilevel"/>
    <w:tmpl w:val="EA94DE30"/>
    <w:lvl w:ilvl="0" w:tplc="641945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B4B"/>
    <w:multiLevelType w:val="hybridMultilevel"/>
    <w:tmpl w:val="49EE96F4"/>
    <w:lvl w:ilvl="0" w:tplc="1A9416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37C56"/>
    <w:multiLevelType w:val="hybridMultilevel"/>
    <w:tmpl w:val="A1F269FC"/>
    <w:lvl w:ilvl="0" w:tplc="94567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50732"/>
    <w:multiLevelType w:val="hybridMultilevel"/>
    <w:tmpl w:val="8EE46798"/>
    <w:lvl w:ilvl="0" w:tplc="28593719">
      <w:start w:val="1"/>
      <w:numFmt w:val="decimal"/>
      <w:lvlText w:val="%1."/>
      <w:lvlJc w:val="left"/>
      <w:pPr>
        <w:ind w:left="720" w:hanging="360"/>
      </w:pPr>
    </w:lvl>
    <w:lvl w:ilvl="1" w:tplc="28593719" w:tentative="1">
      <w:start w:val="1"/>
      <w:numFmt w:val="lowerLetter"/>
      <w:lvlText w:val="%2."/>
      <w:lvlJc w:val="left"/>
      <w:pPr>
        <w:ind w:left="1440" w:hanging="360"/>
      </w:pPr>
    </w:lvl>
    <w:lvl w:ilvl="2" w:tplc="28593719" w:tentative="1">
      <w:start w:val="1"/>
      <w:numFmt w:val="lowerRoman"/>
      <w:lvlText w:val="%3."/>
      <w:lvlJc w:val="right"/>
      <w:pPr>
        <w:ind w:left="2160" w:hanging="180"/>
      </w:pPr>
    </w:lvl>
    <w:lvl w:ilvl="3" w:tplc="28593719" w:tentative="1">
      <w:start w:val="1"/>
      <w:numFmt w:val="decimal"/>
      <w:lvlText w:val="%4."/>
      <w:lvlJc w:val="left"/>
      <w:pPr>
        <w:ind w:left="2880" w:hanging="360"/>
      </w:pPr>
    </w:lvl>
    <w:lvl w:ilvl="4" w:tplc="28593719" w:tentative="1">
      <w:start w:val="1"/>
      <w:numFmt w:val="lowerLetter"/>
      <w:lvlText w:val="%5."/>
      <w:lvlJc w:val="left"/>
      <w:pPr>
        <w:ind w:left="3600" w:hanging="360"/>
      </w:pPr>
    </w:lvl>
    <w:lvl w:ilvl="5" w:tplc="28593719" w:tentative="1">
      <w:start w:val="1"/>
      <w:numFmt w:val="lowerRoman"/>
      <w:lvlText w:val="%6."/>
      <w:lvlJc w:val="right"/>
      <w:pPr>
        <w:ind w:left="4320" w:hanging="180"/>
      </w:pPr>
    </w:lvl>
    <w:lvl w:ilvl="6" w:tplc="28593719" w:tentative="1">
      <w:start w:val="1"/>
      <w:numFmt w:val="decimal"/>
      <w:lvlText w:val="%7."/>
      <w:lvlJc w:val="left"/>
      <w:pPr>
        <w:ind w:left="5040" w:hanging="360"/>
      </w:pPr>
    </w:lvl>
    <w:lvl w:ilvl="7" w:tplc="28593719" w:tentative="1">
      <w:start w:val="1"/>
      <w:numFmt w:val="lowerLetter"/>
      <w:lvlText w:val="%8."/>
      <w:lvlJc w:val="left"/>
      <w:pPr>
        <w:ind w:left="5760" w:hanging="360"/>
      </w:pPr>
    </w:lvl>
    <w:lvl w:ilvl="8" w:tplc="285937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312F7"/>
    <w:multiLevelType w:val="hybridMultilevel"/>
    <w:tmpl w:val="95623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F4739"/>
    <w:multiLevelType w:val="hybridMultilevel"/>
    <w:tmpl w:val="1A70ACA8"/>
    <w:lvl w:ilvl="0" w:tplc="645800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E5798"/>
    <w:multiLevelType w:val="hybridMultilevel"/>
    <w:tmpl w:val="4A68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85A49"/>
    <w:multiLevelType w:val="hybridMultilevel"/>
    <w:tmpl w:val="E4E85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D7D31"/>
    <w:multiLevelType w:val="hybridMultilevel"/>
    <w:tmpl w:val="3B66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12045"/>
    <w:multiLevelType w:val="hybridMultilevel"/>
    <w:tmpl w:val="61FA2E80"/>
    <w:lvl w:ilvl="0" w:tplc="37033322">
      <w:start w:val="1"/>
      <w:numFmt w:val="decimal"/>
      <w:lvlText w:val="%1."/>
      <w:lvlJc w:val="left"/>
      <w:pPr>
        <w:ind w:left="720" w:hanging="360"/>
      </w:pPr>
    </w:lvl>
    <w:lvl w:ilvl="1" w:tplc="37033322" w:tentative="1">
      <w:start w:val="1"/>
      <w:numFmt w:val="lowerLetter"/>
      <w:lvlText w:val="%2."/>
      <w:lvlJc w:val="left"/>
      <w:pPr>
        <w:ind w:left="1440" w:hanging="360"/>
      </w:pPr>
    </w:lvl>
    <w:lvl w:ilvl="2" w:tplc="37033322" w:tentative="1">
      <w:start w:val="1"/>
      <w:numFmt w:val="lowerRoman"/>
      <w:lvlText w:val="%3."/>
      <w:lvlJc w:val="right"/>
      <w:pPr>
        <w:ind w:left="2160" w:hanging="180"/>
      </w:pPr>
    </w:lvl>
    <w:lvl w:ilvl="3" w:tplc="37033322" w:tentative="1">
      <w:start w:val="1"/>
      <w:numFmt w:val="decimal"/>
      <w:lvlText w:val="%4."/>
      <w:lvlJc w:val="left"/>
      <w:pPr>
        <w:ind w:left="2880" w:hanging="360"/>
      </w:pPr>
    </w:lvl>
    <w:lvl w:ilvl="4" w:tplc="37033322" w:tentative="1">
      <w:start w:val="1"/>
      <w:numFmt w:val="lowerLetter"/>
      <w:lvlText w:val="%5."/>
      <w:lvlJc w:val="left"/>
      <w:pPr>
        <w:ind w:left="3600" w:hanging="360"/>
      </w:pPr>
    </w:lvl>
    <w:lvl w:ilvl="5" w:tplc="37033322" w:tentative="1">
      <w:start w:val="1"/>
      <w:numFmt w:val="lowerRoman"/>
      <w:lvlText w:val="%6."/>
      <w:lvlJc w:val="right"/>
      <w:pPr>
        <w:ind w:left="4320" w:hanging="180"/>
      </w:pPr>
    </w:lvl>
    <w:lvl w:ilvl="6" w:tplc="37033322" w:tentative="1">
      <w:start w:val="1"/>
      <w:numFmt w:val="decimal"/>
      <w:lvlText w:val="%7."/>
      <w:lvlJc w:val="left"/>
      <w:pPr>
        <w:ind w:left="5040" w:hanging="360"/>
      </w:pPr>
    </w:lvl>
    <w:lvl w:ilvl="7" w:tplc="37033322" w:tentative="1">
      <w:start w:val="1"/>
      <w:numFmt w:val="lowerLetter"/>
      <w:lvlText w:val="%8."/>
      <w:lvlJc w:val="left"/>
      <w:pPr>
        <w:ind w:left="5760" w:hanging="360"/>
      </w:pPr>
    </w:lvl>
    <w:lvl w:ilvl="8" w:tplc="370333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0F"/>
    <w:rsid w:val="00000D50"/>
    <w:rsid w:val="00015AC0"/>
    <w:rsid w:val="000216DF"/>
    <w:rsid w:val="0002748B"/>
    <w:rsid w:val="00030507"/>
    <w:rsid w:val="000349A0"/>
    <w:rsid w:val="000374F6"/>
    <w:rsid w:val="00052C26"/>
    <w:rsid w:val="00055C2C"/>
    <w:rsid w:val="00060876"/>
    <w:rsid w:val="0006689F"/>
    <w:rsid w:val="00084AC0"/>
    <w:rsid w:val="000860E2"/>
    <w:rsid w:val="000C3D5B"/>
    <w:rsid w:val="000E3CDD"/>
    <w:rsid w:val="00102C30"/>
    <w:rsid w:val="001030C2"/>
    <w:rsid w:val="0010459F"/>
    <w:rsid w:val="00124BA4"/>
    <w:rsid w:val="00125844"/>
    <w:rsid w:val="001258B5"/>
    <w:rsid w:val="00132080"/>
    <w:rsid w:val="00146D0F"/>
    <w:rsid w:val="0016454C"/>
    <w:rsid w:val="001843A7"/>
    <w:rsid w:val="001960C0"/>
    <w:rsid w:val="001A1B7A"/>
    <w:rsid w:val="001D32F4"/>
    <w:rsid w:val="001E55AB"/>
    <w:rsid w:val="0024207D"/>
    <w:rsid w:val="00264D6A"/>
    <w:rsid w:val="0026506C"/>
    <w:rsid w:val="00282C2A"/>
    <w:rsid w:val="00290B50"/>
    <w:rsid w:val="002974D2"/>
    <w:rsid w:val="00297E3D"/>
    <w:rsid w:val="002B358B"/>
    <w:rsid w:val="00302569"/>
    <w:rsid w:val="003425D9"/>
    <w:rsid w:val="003472C9"/>
    <w:rsid w:val="003500F8"/>
    <w:rsid w:val="00350A59"/>
    <w:rsid w:val="0035176B"/>
    <w:rsid w:val="0038000A"/>
    <w:rsid w:val="00382632"/>
    <w:rsid w:val="003E20A8"/>
    <w:rsid w:val="003E7EFD"/>
    <w:rsid w:val="003F414D"/>
    <w:rsid w:val="003F4756"/>
    <w:rsid w:val="003F5ECD"/>
    <w:rsid w:val="004351DA"/>
    <w:rsid w:val="0043599E"/>
    <w:rsid w:val="004917C8"/>
    <w:rsid w:val="004A3A40"/>
    <w:rsid w:val="004A662D"/>
    <w:rsid w:val="004B476E"/>
    <w:rsid w:val="004C4D8F"/>
    <w:rsid w:val="004C4DEF"/>
    <w:rsid w:val="00501D59"/>
    <w:rsid w:val="005303A1"/>
    <w:rsid w:val="005328A0"/>
    <w:rsid w:val="005774FB"/>
    <w:rsid w:val="005978AA"/>
    <w:rsid w:val="005D5991"/>
    <w:rsid w:val="00602CD2"/>
    <w:rsid w:val="00606452"/>
    <w:rsid w:val="00607D06"/>
    <w:rsid w:val="00615720"/>
    <w:rsid w:val="00615D60"/>
    <w:rsid w:val="00622A1B"/>
    <w:rsid w:val="00636DCC"/>
    <w:rsid w:val="006635FA"/>
    <w:rsid w:val="006F2F39"/>
    <w:rsid w:val="006F78E6"/>
    <w:rsid w:val="00705821"/>
    <w:rsid w:val="00711F78"/>
    <w:rsid w:val="0072557D"/>
    <w:rsid w:val="0073011B"/>
    <w:rsid w:val="00750839"/>
    <w:rsid w:val="007573E0"/>
    <w:rsid w:val="00797292"/>
    <w:rsid w:val="007A008D"/>
    <w:rsid w:val="007A2C83"/>
    <w:rsid w:val="007B5084"/>
    <w:rsid w:val="007F66E5"/>
    <w:rsid w:val="00806CCB"/>
    <w:rsid w:val="00821F47"/>
    <w:rsid w:val="00824DEB"/>
    <w:rsid w:val="00837340"/>
    <w:rsid w:val="008424CE"/>
    <w:rsid w:val="008571AC"/>
    <w:rsid w:val="00861170"/>
    <w:rsid w:val="008A2AC1"/>
    <w:rsid w:val="008A38F2"/>
    <w:rsid w:val="008D378A"/>
    <w:rsid w:val="008E0466"/>
    <w:rsid w:val="00936C4F"/>
    <w:rsid w:val="00944DE6"/>
    <w:rsid w:val="0095578C"/>
    <w:rsid w:val="00977AF4"/>
    <w:rsid w:val="0098406D"/>
    <w:rsid w:val="00985F16"/>
    <w:rsid w:val="009960E2"/>
    <w:rsid w:val="009D52C2"/>
    <w:rsid w:val="00A144BF"/>
    <w:rsid w:val="00A16A73"/>
    <w:rsid w:val="00A335AC"/>
    <w:rsid w:val="00A356AF"/>
    <w:rsid w:val="00A60556"/>
    <w:rsid w:val="00A63930"/>
    <w:rsid w:val="00A63DAB"/>
    <w:rsid w:val="00A64217"/>
    <w:rsid w:val="00A71157"/>
    <w:rsid w:val="00AB1FE5"/>
    <w:rsid w:val="00AD5143"/>
    <w:rsid w:val="00AE0E52"/>
    <w:rsid w:val="00AF7C59"/>
    <w:rsid w:val="00B05CF9"/>
    <w:rsid w:val="00B21142"/>
    <w:rsid w:val="00B519B9"/>
    <w:rsid w:val="00B55F5C"/>
    <w:rsid w:val="00B71D65"/>
    <w:rsid w:val="00B8013D"/>
    <w:rsid w:val="00B848B3"/>
    <w:rsid w:val="00B9309B"/>
    <w:rsid w:val="00BB628B"/>
    <w:rsid w:val="00BC287F"/>
    <w:rsid w:val="00BD72AD"/>
    <w:rsid w:val="00BE622A"/>
    <w:rsid w:val="00BF6BF7"/>
    <w:rsid w:val="00C1765F"/>
    <w:rsid w:val="00C30B83"/>
    <w:rsid w:val="00C51970"/>
    <w:rsid w:val="00CA6B86"/>
    <w:rsid w:val="00CC3B30"/>
    <w:rsid w:val="00CF6281"/>
    <w:rsid w:val="00D074E7"/>
    <w:rsid w:val="00D17CA7"/>
    <w:rsid w:val="00D33729"/>
    <w:rsid w:val="00D3583B"/>
    <w:rsid w:val="00D4293D"/>
    <w:rsid w:val="00D61C87"/>
    <w:rsid w:val="00D9232A"/>
    <w:rsid w:val="00DA42C8"/>
    <w:rsid w:val="00DA4A28"/>
    <w:rsid w:val="00DA7047"/>
    <w:rsid w:val="00DB0479"/>
    <w:rsid w:val="00DB53B3"/>
    <w:rsid w:val="00DB6B42"/>
    <w:rsid w:val="00DC7CE3"/>
    <w:rsid w:val="00DE5610"/>
    <w:rsid w:val="00DF5D36"/>
    <w:rsid w:val="00E01D89"/>
    <w:rsid w:val="00E040D5"/>
    <w:rsid w:val="00E44178"/>
    <w:rsid w:val="00E477FC"/>
    <w:rsid w:val="00E51527"/>
    <w:rsid w:val="00E54C2B"/>
    <w:rsid w:val="00E63154"/>
    <w:rsid w:val="00EA2D7B"/>
    <w:rsid w:val="00EA4CEA"/>
    <w:rsid w:val="00EB1415"/>
    <w:rsid w:val="00EB4531"/>
    <w:rsid w:val="00EC4E21"/>
    <w:rsid w:val="00EC5BAA"/>
    <w:rsid w:val="00EF0A61"/>
    <w:rsid w:val="00EF5B95"/>
    <w:rsid w:val="00F03596"/>
    <w:rsid w:val="00F07E14"/>
    <w:rsid w:val="00F2069F"/>
    <w:rsid w:val="00F254A0"/>
    <w:rsid w:val="00F837C4"/>
    <w:rsid w:val="00F9293B"/>
    <w:rsid w:val="00FB5D79"/>
    <w:rsid w:val="00FC2AB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14680-328E-4979-82A2-2A47CC8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D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6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D0F"/>
  </w:style>
  <w:style w:type="table" w:styleId="a4">
    <w:name w:val="Table Grid"/>
    <w:basedOn w:val="a1"/>
    <w:uiPriority w:val="59"/>
    <w:rsid w:val="0014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6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46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6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46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DF61-FF11-4999-9CA1-0A48FAD7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OfficeBuh</dc:creator>
  <cp:lastModifiedBy>777</cp:lastModifiedBy>
  <cp:revision>42</cp:revision>
  <dcterms:created xsi:type="dcterms:W3CDTF">2025-07-18T06:04:00Z</dcterms:created>
  <dcterms:modified xsi:type="dcterms:W3CDTF">2025-07-29T06:17:00Z</dcterms:modified>
</cp:coreProperties>
</file>