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0F" w:rsidRDefault="00146D0F"/>
    <w:p w:rsidR="00615720" w:rsidRPr="00E63154" w:rsidRDefault="00146D0F" w:rsidP="00E6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54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образовательного процесса </w:t>
      </w:r>
      <w:r w:rsidR="000F0E07">
        <w:rPr>
          <w:rFonts w:ascii="Times New Roman" w:hAnsi="Times New Roman" w:cs="Times New Roman"/>
          <w:b/>
          <w:sz w:val="28"/>
          <w:szCs w:val="28"/>
        </w:rPr>
        <w:t>СОО</w:t>
      </w:r>
    </w:p>
    <w:p w:rsidR="00146D0F" w:rsidRDefault="00146D0F" w:rsidP="00146D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819"/>
        <w:gridCol w:w="1417"/>
        <w:gridCol w:w="1843"/>
        <w:gridCol w:w="4678"/>
      </w:tblGrid>
      <w:tr w:rsidR="00053CF8" w:rsidRPr="00146D0F" w:rsidTr="00053CF8">
        <w:tc>
          <w:tcPr>
            <w:tcW w:w="426" w:type="dxa"/>
          </w:tcPr>
          <w:p w:rsidR="00053CF8" w:rsidRPr="00146D0F" w:rsidRDefault="00053CF8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053CF8" w:rsidRPr="00146D0F" w:rsidRDefault="00053CF8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4819" w:type="dxa"/>
          </w:tcPr>
          <w:p w:rsidR="00053CF8" w:rsidRPr="00146D0F" w:rsidRDefault="00053CF8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Образование (какое образовательное учреждение окончил, специальность направление подготовки) </w:t>
            </w:r>
          </w:p>
        </w:tc>
        <w:tc>
          <w:tcPr>
            <w:tcW w:w="1417" w:type="dxa"/>
          </w:tcPr>
          <w:p w:rsidR="00053CF8" w:rsidRPr="00146D0F" w:rsidRDefault="00053CF8" w:rsidP="007A2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3" w:type="dxa"/>
          </w:tcPr>
          <w:p w:rsidR="00053CF8" w:rsidRPr="00146D0F" w:rsidRDefault="00053CF8" w:rsidP="00EF0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Общий стаж, </w:t>
            </w: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едагогический стаж, стаж работы в школе </w:t>
            </w:r>
          </w:p>
        </w:tc>
        <w:tc>
          <w:tcPr>
            <w:tcW w:w="4678" w:type="dxa"/>
          </w:tcPr>
          <w:p w:rsidR="00053CF8" w:rsidRPr="00146D0F" w:rsidRDefault="00053CF8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Курсы за три года </w:t>
            </w:r>
          </w:p>
          <w:p w:rsidR="00053CF8" w:rsidRPr="00146D0F" w:rsidRDefault="00F01AC2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октября 2022</w:t>
            </w:r>
            <w:r w:rsidR="00053CF8"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053CF8" w:rsidRPr="00146D0F" w:rsidTr="00B149C6">
        <w:trPr>
          <w:trHeight w:val="8262"/>
        </w:trPr>
        <w:tc>
          <w:tcPr>
            <w:tcW w:w="426" w:type="dxa"/>
          </w:tcPr>
          <w:p w:rsidR="00053CF8" w:rsidRPr="003E20A8" w:rsidRDefault="00053CF8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Андрикене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Диана Сергеевна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Pr="00CA6B86" w:rsidRDefault="00053CF8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4819" w:type="dxa"/>
          </w:tcPr>
          <w:p w:rsidR="00053CF8" w:rsidRPr="00146D0F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Камышлов, 2017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«Коррекционная педагогика в начальном образовании».</w:t>
            </w:r>
          </w:p>
          <w:p w:rsidR="00053CF8" w:rsidRPr="00146D0F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9D52C2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«Уральский государственный педагогический университет», г. Екатеринбур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г, 2023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диплому: «Педагогическое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двумя профилями подготовки)», направление «География и Биология»</w:t>
            </w:r>
          </w:p>
        </w:tc>
        <w:tc>
          <w:tcPr>
            <w:tcW w:w="1417" w:type="dxa"/>
          </w:tcPr>
          <w:p w:rsidR="00053CF8" w:rsidRPr="00CA6B86" w:rsidRDefault="00053CF8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F01AC2" w:rsidRDefault="00053CF8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  <w:r w:rsidR="00F0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.2022 - </w:t>
            </w:r>
          </w:p>
          <w:p w:rsidR="00053CF8" w:rsidRPr="00CA6B86" w:rsidRDefault="00053CF8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25.04.2027</w:t>
            </w:r>
          </w:p>
        </w:tc>
        <w:tc>
          <w:tcPr>
            <w:tcW w:w="1843" w:type="dxa"/>
          </w:tcPr>
          <w:p w:rsidR="00053CF8" w:rsidRPr="00CA6B86" w:rsidRDefault="003305BA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1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10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678" w:type="dxa"/>
          </w:tcPr>
          <w:p w:rsidR="006D17A2" w:rsidRPr="0093004C" w:rsidRDefault="00DB4826" w:rsidP="006D17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6D17A2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"Разговоры о важном»: система работы классного руководителя (куратора) (58 час.) 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6D17A2" w:rsidRPr="0093004C" w:rsidRDefault="006D17A2" w:rsidP="006D17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04.10.2022-01.12.2022</w:t>
            </w:r>
          </w:p>
          <w:p w:rsidR="00B91899" w:rsidRPr="0093004C" w:rsidRDefault="00DB4826" w:rsidP="00B918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B91899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экспертов территориальных предметных комиссий</w:t>
            </w:r>
            <w:r w:rsidR="00B91899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Вариативный модуль: учебный предмет «биология» (24 час.), ИРО</w:t>
            </w:r>
          </w:p>
          <w:p w:rsidR="00B91899" w:rsidRPr="0093004C" w:rsidRDefault="00B91899" w:rsidP="00DB5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28.02.2023-03.03.2023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</w:t>
            </w:r>
            <w:r w:rsidR="00E35733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.2023</w:t>
            </w: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31.08.2023</w:t>
            </w:r>
          </w:p>
          <w:p w:rsidR="00F01AC2" w:rsidRPr="0093004C" w:rsidRDefault="00DB4826" w:rsidP="00F01A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F01AC2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Актуальные вопросы современного биологического образования в условиях обновленных ФГОС (16 час.) ФГБОУ ВО "Уральский государственный педагогический университет"</w:t>
            </w:r>
          </w:p>
          <w:p w:rsidR="006D6D8A" w:rsidRPr="0093004C" w:rsidRDefault="006D6D8A" w:rsidP="00F01A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14.04.2023-02.05.2023</w:t>
            </w:r>
          </w:p>
          <w:p w:rsidR="00590664" w:rsidRPr="0093004C" w:rsidRDefault="00DB4826" w:rsidP="005906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590664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CD5782" w:rsidRPr="0093004C" w:rsidRDefault="00CD5782" w:rsidP="005906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22.09.2023</w:t>
            </w:r>
          </w:p>
          <w:p w:rsidR="00590664" w:rsidRPr="0093004C" w:rsidRDefault="00DB4826" w:rsidP="005906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590664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Нижнетагильский филиал ИРО:</w:t>
            </w:r>
            <w:r w:rsidR="00590664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  <w:p w:rsidR="00F01AC2" w:rsidRPr="0093004C" w:rsidRDefault="00B149C6" w:rsidP="00DB53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26.09.2023-25.10.2023</w:t>
            </w:r>
          </w:p>
        </w:tc>
      </w:tr>
      <w:tr w:rsidR="00053CF8" w:rsidRPr="00146D0F" w:rsidTr="00DB4826">
        <w:trPr>
          <w:trHeight w:val="5669"/>
        </w:trPr>
        <w:tc>
          <w:tcPr>
            <w:tcW w:w="426" w:type="dxa"/>
          </w:tcPr>
          <w:p w:rsidR="00053CF8" w:rsidRPr="003E20A8" w:rsidRDefault="00053CF8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Вегелин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Владимир Борисович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Pr="00CA6B86" w:rsidRDefault="00053CF8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4819" w:type="dxa"/>
          </w:tcPr>
          <w:p w:rsidR="00053CF8" w:rsidRPr="00B848B3" w:rsidRDefault="00053CF8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Ш.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2006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 и спорт».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 – БАКАЛАВРИАТ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Северо-Казахстанского государственного университета им. М. 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Козыбаева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год,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«Начальная военная подготовка».</w:t>
            </w:r>
          </w:p>
          <w:p w:rsidR="00053CF8" w:rsidRPr="00B848B3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«Центр профессиональ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ПРОФИ», 2021 год, п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программе: «Педагогическое образование: учитель технологии, труда в соответствии с ФГОС».</w:t>
            </w:r>
          </w:p>
        </w:tc>
        <w:tc>
          <w:tcPr>
            <w:tcW w:w="1417" w:type="dxa"/>
          </w:tcPr>
          <w:p w:rsidR="00323BEC" w:rsidRPr="00323BEC" w:rsidRDefault="00323BEC" w:rsidP="00323B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3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  <w:p w:rsidR="00053CF8" w:rsidRPr="00CA6B86" w:rsidRDefault="00323BEC" w:rsidP="00323BEC">
            <w:pPr>
              <w:pStyle w:val="a3"/>
              <w:jc w:val="center"/>
              <w:rPr>
                <w:lang w:eastAsia="ru-RU"/>
              </w:rPr>
            </w:pPr>
            <w:r w:rsidRPr="00323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25.12.2023-24.12.2028</w:t>
            </w:r>
          </w:p>
        </w:tc>
        <w:tc>
          <w:tcPr>
            <w:tcW w:w="1843" w:type="dxa"/>
          </w:tcPr>
          <w:p w:rsidR="00053CF8" w:rsidRDefault="00092F47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05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053CF8" w:rsidRPr="00CA6B86" w:rsidRDefault="00092F47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г. 10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4678" w:type="dxa"/>
          </w:tcPr>
          <w:p w:rsidR="004E6512" w:rsidRPr="0093004C" w:rsidRDefault="00DB4826" w:rsidP="004E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6512" w:rsidRPr="0093004C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ОГЭ, обучение с использованием ДОТ</w:t>
            </w:r>
            <w:r w:rsidR="004E6512" w:rsidRPr="0093004C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модуль № 1 для организаторов, для ассистентов участников ОГЭ с ОВЗ (24 час.)</w:t>
            </w:r>
          </w:p>
          <w:p w:rsidR="004E6512" w:rsidRPr="0093004C" w:rsidRDefault="004E6512" w:rsidP="004E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06.04.2023-13.04.2023</w:t>
            </w:r>
          </w:p>
          <w:p w:rsidR="004E6512" w:rsidRPr="0093004C" w:rsidRDefault="00DB4826" w:rsidP="004E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6512"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Современное технологическое </w:t>
            </w:r>
            <w:proofErr w:type="spellStart"/>
            <w:r w:rsidR="004E6512" w:rsidRPr="0093004C">
              <w:rPr>
                <w:rFonts w:ascii="Times New Roman" w:hAnsi="Times New Roman" w:cs="Times New Roman"/>
                <w:sz w:val="20"/>
                <w:szCs w:val="20"/>
              </w:rPr>
              <w:t>образовавние</w:t>
            </w:r>
            <w:proofErr w:type="spellEnd"/>
            <w:r w:rsidR="004E6512"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обновленного ФГОС (24 час.) ФГБОУ ВО "Уральский государственный педагогический университет"</w:t>
            </w:r>
          </w:p>
          <w:p w:rsidR="004E6512" w:rsidRPr="0093004C" w:rsidRDefault="004E6512" w:rsidP="004E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28.04.2023-15.05.2023</w:t>
            </w:r>
          </w:p>
          <w:p w:rsidR="004E6512" w:rsidRPr="0093004C" w:rsidRDefault="00DB4826" w:rsidP="004E65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6512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учебному предмету «Труд (технология)» в условиях внесения изменений в ФОП ООО» (72 часа), ФГАОУ ВО «Государственный университет просвещения»</w:t>
            </w:r>
          </w:p>
          <w:p w:rsidR="004E6512" w:rsidRPr="0093004C" w:rsidRDefault="004E6512" w:rsidP="004E65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06.06.2024-05.08.2024</w:t>
            </w:r>
          </w:p>
          <w:p w:rsidR="004E6512" w:rsidRPr="0093004C" w:rsidRDefault="00DB4826" w:rsidP="004E65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E6512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процесса обучения технологии в центрах образования цифрового и гуманитарного профилей "Точка роста"</w:t>
            </w:r>
          </w:p>
          <w:p w:rsidR="004E6512" w:rsidRPr="0093004C" w:rsidRDefault="004E6512" w:rsidP="004E65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05.11.2024-21.11.2024</w:t>
            </w:r>
          </w:p>
          <w:p w:rsidR="004E6512" w:rsidRPr="0093004C" w:rsidRDefault="00DB4826" w:rsidP="004E65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E6512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Беспилотные летательные аппараты. Вводный курс (24 час.)</w:t>
            </w:r>
          </w:p>
          <w:p w:rsidR="004E6512" w:rsidRPr="0093004C" w:rsidRDefault="004E6512" w:rsidP="004E65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21.05.2025-30.05.2025</w:t>
            </w:r>
          </w:p>
          <w:p w:rsidR="00053CF8" w:rsidRPr="0093004C" w:rsidRDefault="00DB4826" w:rsidP="00122CF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E6512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4E6512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4E6512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3E20A8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Голдич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Олеся Олеговна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Pr="00CA6B86" w:rsidRDefault="00053CF8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4819" w:type="dxa"/>
          </w:tcPr>
          <w:p w:rsidR="00053CF8" w:rsidRPr="00CA6B86" w:rsidRDefault="00053CF8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053CF8" w:rsidRPr="003E20A8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</w:t>
            </w:r>
            <w:proofErr w:type="spellStart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г. Камышлов, 2007 год,</w:t>
            </w:r>
          </w:p>
          <w:p w:rsidR="00053CF8" w:rsidRPr="003E20A8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«Иностранный язык».</w:t>
            </w:r>
          </w:p>
          <w:p w:rsidR="00053CF8" w:rsidRPr="003E20A8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«Уральский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университет», </w:t>
            </w:r>
          </w:p>
          <w:p w:rsidR="00053CF8" w:rsidRPr="003E20A8" w:rsidRDefault="00053CF8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Екатеринбург, 2011 год,</w:t>
            </w:r>
          </w:p>
          <w:p w:rsidR="00053CF8" w:rsidRPr="00CA6B86" w:rsidRDefault="00053CF8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 «Филологическое образование».</w:t>
            </w:r>
          </w:p>
        </w:tc>
        <w:tc>
          <w:tcPr>
            <w:tcW w:w="1417" w:type="dxa"/>
          </w:tcPr>
          <w:p w:rsidR="00053CF8" w:rsidRPr="00CA6B86" w:rsidRDefault="00053CF8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053CF8" w:rsidRPr="00CA6B86" w:rsidRDefault="00053CF8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25.04.2023-24.04.2028</w:t>
            </w:r>
          </w:p>
        </w:tc>
        <w:tc>
          <w:tcPr>
            <w:tcW w:w="1843" w:type="dxa"/>
          </w:tcPr>
          <w:p w:rsidR="00053CF8" w:rsidRPr="00CA6B86" w:rsidRDefault="003305BA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2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678" w:type="dxa"/>
          </w:tcPr>
          <w:p w:rsidR="00D34853" w:rsidRPr="0093004C" w:rsidRDefault="00DB4826" w:rsidP="00D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4853" w:rsidRPr="0093004C">
              <w:rPr>
                <w:rFonts w:ascii="Times New Roman" w:hAnsi="Times New Roman" w:cs="Times New Roman"/>
                <w:sz w:val="20"/>
                <w:szCs w:val="20"/>
              </w:rPr>
              <w:t>“Реализация требований обновленных ФГОС ООО и ФГОС СОО в работе учителя” (36 час), обучение с ДОТ, Нижнетагильский филиал ИРО</w:t>
            </w:r>
          </w:p>
          <w:p w:rsidR="00D34853" w:rsidRPr="0093004C" w:rsidRDefault="00D34853" w:rsidP="00D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19.04.2023-05.05.2023</w:t>
            </w:r>
          </w:p>
          <w:p w:rsidR="00D34853" w:rsidRPr="0093004C" w:rsidRDefault="00DB4826" w:rsidP="00D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4853" w:rsidRPr="0093004C">
              <w:rPr>
                <w:rFonts w:ascii="Times New Roman" w:hAnsi="Times New Roman" w:cs="Times New Roman"/>
                <w:sz w:val="20"/>
                <w:szCs w:val="20"/>
              </w:rPr>
              <w:t>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D34853" w:rsidRPr="0093004C" w:rsidRDefault="00D34853" w:rsidP="00D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D34853" w:rsidRPr="0093004C" w:rsidRDefault="00DB4826" w:rsidP="00D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4853" w:rsidRPr="0093004C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D34853" w:rsidRPr="0093004C" w:rsidRDefault="00DB4826" w:rsidP="00D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4853" w:rsidRPr="0093004C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 (16 час.) ИРО</w:t>
            </w:r>
          </w:p>
          <w:p w:rsidR="00D34853" w:rsidRPr="0093004C" w:rsidRDefault="00D34853" w:rsidP="00D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06.02.2024-08.02.2024</w:t>
            </w:r>
          </w:p>
          <w:p w:rsidR="00053CF8" w:rsidRPr="0093004C" w:rsidRDefault="00DB4826" w:rsidP="00D3485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4853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D34853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D34853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</w:t>
            </w:r>
            <w:r w:rsidR="00D34853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час.) ИРО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Ермолаева Людмила Ивановна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Pr="00CA6B86" w:rsidRDefault="00053CF8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«Уральский государственный педагогический университет», 1994 год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«Русский язык и литература / Учитель русского языка и литературы».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«Уральский государственный педагогический университет», </w:t>
            </w:r>
          </w:p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Екатеринбург 1998 год,</w:t>
            </w:r>
          </w:p>
          <w:p w:rsidR="00053CF8" w:rsidRPr="00CA6B86" w:rsidRDefault="00053CF8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диплому: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читель-логопед».</w:t>
            </w:r>
          </w:p>
        </w:tc>
        <w:tc>
          <w:tcPr>
            <w:tcW w:w="1417" w:type="dxa"/>
          </w:tcPr>
          <w:p w:rsidR="00053CF8" w:rsidRPr="00CA6B86" w:rsidRDefault="00137582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053CF8" w:rsidRDefault="00256D97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053CF8" w:rsidRPr="00CA6B86" w:rsidRDefault="00256D97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л. 10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678" w:type="dxa"/>
          </w:tcPr>
          <w:p w:rsidR="00456184" w:rsidRPr="0093004C" w:rsidRDefault="000A52C5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DB4826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56184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и собеседников итогового собеседования по русскому языку в 9 класс» (16 час.) ИРО</w:t>
            </w:r>
          </w:p>
          <w:p w:rsidR="00456184" w:rsidRPr="0093004C" w:rsidRDefault="00456184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06.02.24-08.02.24</w:t>
            </w:r>
          </w:p>
          <w:p w:rsidR="00053CF8" w:rsidRPr="0093004C" w:rsidRDefault="00DB4826" w:rsidP="009D52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9D52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</w:t>
            </w:r>
            <w:r w:rsidR="00F25C94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.-31.08.2023</w:t>
            </w:r>
          </w:p>
          <w:p w:rsidR="002A3990" w:rsidRPr="0093004C" w:rsidRDefault="00DB4826" w:rsidP="002A39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2A3990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2A3990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2A3990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2A3990" w:rsidRPr="0093004C" w:rsidRDefault="002A3990" w:rsidP="009D52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B848B3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Жигалко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Ксения Евгеньевна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053CF8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CF8" w:rsidRPr="00A63DAB" w:rsidRDefault="00053CF8" w:rsidP="00B848B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3D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 ШМО естественно-математического цикла</w:t>
            </w:r>
          </w:p>
        </w:tc>
        <w:tc>
          <w:tcPr>
            <w:tcW w:w="4819" w:type="dxa"/>
          </w:tcPr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B848B3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институт» г. Шадринск, 2008год,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«Математика», «Информатика»</w:t>
            </w:r>
          </w:p>
        </w:tc>
        <w:tc>
          <w:tcPr>
            <w:tcW w:w="1417" w:type="dxa"/>
          </w:tcPr>
          <w:p w:rsidR="00053CF8" w:rsidRDefault="003E5F2A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3E5F2A" w:rsidRPr="00B848B3" w:rsidRDefault="003E5F2A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28.11.2023 без срочная </w:t>
            </w:r>
          </w:p>
        </w:tc>
        <w:tc>
          <w:tcPr>
            <w:tcW w:w="1843" w:type="dxa"/>
          </w:tcPr>
          <w:p w:rsidR="00053CF8" w:rsidRPr="00146D0F" w:rsidRDefault="000B25CE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678" w:type="dxa"/>
          </w:tcPr>
          <w:p w:rsidR="00A9309B" w:rsidRPr="0093004C" w:rsidRDefault="00DB4826" w:rsidP="00671F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9309B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A9309B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A9309B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671F85" w:rsidRPr="0093004C" w:rsidRDefault="00DB4826" w:rsidP="00671F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671F85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Теоретические и практические аспекты обучения олимпиадной математике в школе, Нетиповая образовательная организация «Фонд поддержки талантливых детей и молодёжи «Золотое сечение», 36 час</w:t>
            </w:r>
          </w:p>
          <w:p w:rsidR="00671F85" w:rsidRPr="0093004C" w:rsidRDefault="00671F85" w:rsidP="00671F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24.10.2024-26.12.2024</w:t>
            </w:r>
          </w:p>
          <w:p w:rsidR="00671F85" w:rsidRPr="0093004C" w:rsidRDefault="00DB4826" w:rsidP="00671F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671F85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Психолого-педагогические основы профилактики суицидального поведения несовершеннолетних (40 час.), Поток №4, ИРО</w:t>
            </w:r>
          </w:p>
          <w:p w:rsidR="00671F85" w:rsidRPr="0093004C" w:rsidRDefault="00671F85" w:rsidP="002A2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07.10.2024-11.10.2024</w:t>
            </w:r>
          </w:p>
          <w:p w:rsidR="002A2447" w:rsidRPr="0093004C" w:rsidRDefault="00DB4826" w:rsidP="002A2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2A2447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универсальных учебных действий учащихся на основе организации исследовательской и проектной деятельности (24 час.) ИРО</w:t>
            </w:r>
          </w:p>
          <w:p w:rsidR="002A2447" w:rsidRPr="0093004C" w:rsidRDefault="002A2447" w:rsidP="00DB5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30.01.2024-02.02.2024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2A2447"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.08.2023</w:t>
            </w: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31.08.2023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методика подготовки школьников к участию в олимпиадах. Вариативный модуль: учебный предмет – математика» (24 час.)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 – 14.09.2023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экспертов территориальных предметных комиссий» (34 час.) ИРО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06.03.2023 – 12.03.2023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образовательные технологии в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профессиональной деятельности педагога»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19.01.2023 – 20.01.2023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«Психолого-педагогические условия реализации системы (целевой модели) наставничества педагогических работников в образовательной организации» (16 час.) ИРО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 – 20.04.2022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B848B3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Коковина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Людмила Петровна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Pr="00B848B3" w:rsidRDefault="00053CF8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819" w:type="dxa"/>
          </w:tcPr>
          <w:p w:rsidR="00053CF8" w:rsidRPr="00B848B3" w:rsidRDefault="00053CF8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053CF8" w:rsidRPr="00B848B3" w:rsidRDefault="00053CF8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Свердловский ордена «Знак Почета» государственный 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агогический институт, 1992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«Математика».</w:t>
            </w:r>
          </w:p>
        </w:tc>
        <w:tc>
          <w:tcPr>
            <w:tcW w:w="1417" w:type="dxa"/>
          </w:tcPr>
          <w:p w:rsidR="00053CF8" w:rsidRPr="00B848B3" w:rsidRDefault="00053CF8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053CF8" w:rsidRPr="00B848B3" w:rsidRDefault="00053CF8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24.11.2020-24.11.2025</w:t>
            </w:r>
          </w:p>
        </w:tc>
        <w:tc>
          <w:tcPr>
            <w:tcW w:w="1843" w:type="dxa"/>
          </w:tcPr>
          <w:p w:rsidR="00053CF8" w:rsidRDefault="007C6F1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053CF8" w:rsidRPr="00146D0F" w:rsidRDefault="007C6F1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л. 10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678" w:type="dxa"/>
          </w:tcPr>
          <w:p w:rsidR="00CC5DDC" w:rsidRPr="0093004C" w:rsidRDefault="00DB4826" w:rsidP="00CC5D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C5DDC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CC5DDC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CC5DDC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CC5DDC" w:rsidRPr="0093004C" w:rsidRDefault="00DB4826" w:rsidP="00CC5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"Методические аспекты преподавания учебного курса "Вероятность и статистика" в 7-9 классах в условиях реализации обновленных ФГОС ООО» (36 час</w:t>
            </w:r>
            <w:proofErr w:type="gramStart"/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.)ИРО</w:t>
            </w:r>
            <w:proofErr w:type="gramEnd"/>
          </w:p>
          <w:p w:rsidR="00CC5DDC" w:rsidRPr="0093004C" w:rsidRDefault="00CC5DDC" w:rsidP="00CC5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04.02.2025-14.02.2025</w:t>
            </w:r>
          </w:p>
          <w:p w:rsidR="00CC5DDC" w:rsidRPr="0093004C" w:rsidRDefault="00DB4826" w:rsidP="00CC5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Нижнетагильский филиал ИРО: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«Организация учебной деятельности обучающихся по (предмет по выбору) на углубленном уровне в соответствии с ФГОС СОО», обучение с использованием ДОТ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Вариативные модули: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ВМ1: Биология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ВМ2: География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ВМ3: Информатика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ВМ4: История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ВМ5: Литература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ВМ6: Математика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ВМ7: Обществознание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ВМ8: Физика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ВМ9: Химия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(32 час.)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Группа Поток №3 ИРО</w:t>
            </w:r>
          </w:p>
          <w:p w:rsidR="00CC5DDC" w:rsidRPr="0093004C" w:rsidRDefault="00CC5DDC" w:rsidP="00CC5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22.10.2024-28.11.2024</w:t>
            </w:r>
          </w:p>
          <w:p w:rsidR="00CC5DDC" w:rsidRPr="0093004C" w:rsidRDefault="00DB4826" w:rsidP="00CC5D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Современный классный руководитель: инструменты и технологии эффективной педагогический деятельности (12 час.), НП Центр развития образования, науки и культуры "</w:t>
            </w:r>
            <w:proofErr w:type="spellStart"/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Обнинский</w:t>
            </w:r>
            <w:proofErr w:type="spellEnd"/>
            <w:r w:rsidR="00CC5DDC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полис"</w:t>
            </w:r>
          </w:p>
          <w:p w:rsidR="00CC5DDC" w:rsidRPr="0093004C" w:rsidRDefault="00CC5DDC" w:rsidP="00DB53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01.03.2024-02.03.2024</w:t>
            </w:r>
          </w:p>
          <w:p w:rsidR="00CC5DDC" w:rsidRPr="0093004C" w:rsidRDefault="00DB4826" w:rsidP="00DB53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C5DDC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14.08</w:t>
            </w:r>
            <w:r w:rsidR="00CC5DDC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31.08.2023</w:t>
            </w:r>
          </w:p>
          <w:p w:rsidR="00053CF8" w:rsidRPr="0093004C" w:rsidRDefault="00DB4826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экспертов территориальных предметных комиссий» (34 час.) ИРО</w:t>
            </w:r>
          </w:p>
          <w:p w:rsidR="00053CF8" w:rsidRPr="0093004C" w:rsidRDefault="00053CF8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06.03.2023 – 12.03.2023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3F4756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Николаева Ольга Евгеньевна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Default="00053CF8" w:rsidP="003F47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4819" w:type="dxa"/>
          </w:tcPr>
          <w:p w:rsidR="00053CF8" w:rsidRPr="00146D0F" w:rsidRDefault="00053CF8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государственный педагогический университет, г. Екатеринбург, 2002 год,</w:t>
            </w:r>
          </w:p>
          <w:p w:rsidR="00053CF8" w:rsidRPr="003F4756" w:rsidRDefault="00053CF8" w:rsidP="003F47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«Математика»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специальностью «И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нформатика».</w:t>
            </w:r>
          </w:p>
        </w:tc>
        <w:tc>
          <w:tcPr>
            <w:tcW w:w="1417" w:type="dxa"/>
          </w:tcPr>
          <w:p w:rsidR="00053CF8" w:rsidRDefault="00243207" w:rsidP="003F4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243207" w:rsidRDefault="00243207" w:rsidP="003F4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25.02.2025 без срочная </w:t>
            </w:r>
          </w:p>
        </w:tc>
        <w:tc>
          <w:tcPr>
            <w:tcW w:w="1843" w:type="dxa"/>
          </w:tcPr>
          <w:p w:rsidR="00053CF8" w:rsidRDefault="00EC117B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л.10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EC117B" w:rsidRDefault="00EA4C82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09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678" w:type="dxa"/>
          </w:tcPr>
          <w:p w:rsidR="00023A28" w:rsidRPr="0093004C" w:rsidRDefault="00DB4826" w:rsidP="00023A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23A28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="00023A28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="00023A28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023A28" w:rsidRPr="0093004C" w:rsidRDefault="00DB4826" w:rsidP="00023A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023A28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023A28" w:rsidRPr="0093004C" w:rsidRDefault="00023A2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22.09.2023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</w:t>
            </w:r>
            <w:r w:rsidR="00023A2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.2023</w:t>
            </w: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-31.08.2023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экспертов территориальных предметных комиссий» (34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27.03.2023 – 02.04.2023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BE622A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BE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Никулина Наталья Николаевна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Pr="003F4756" w:rsidRDefault="00053CF8" w:rsidP="00BE6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обществознание</w:t>
            </w:r>
          </w:p>
        </w:tc>
        <w:tc>
          <w:tcPr>
            <w:tcW w:w="4819" w:type="dxa"/>
          </w:tcPr>
          <w:p w:rsidR="00053CF8" w:rsidRPr="00146D0F" w:rsidRDefault="00053CF8" w:rsidP="00BE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BE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«Уральский государственный университет им. А.М. Горького» г. Екатеринбург, 2005 год,</w:t>
            </w:r>
          </w:p>
          <w:p w:rsidR="00053CF8" w:rsidRPr="00146D0F" w:rsidRDefault="00053CF8" w:rsidP="00BE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«История».</w:t>
            </w:r>
          </w:p>
          <w:p w:rsidR="00053CF8" w:rsidRPr="00146D0F" w:rsidRDefault="00053CF8" w:rsidP="00BE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ООО «ВНОЦ» 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СОТех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053CF8" w:rsidRPr="003F4756" w:rsidRDefault="00053CF8" w:rsidP="00BE6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«Профессиональная деятельность в сфере основного и среднего общего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азования: учитель обществознания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ФГОС».</w:t>
            </w:r>
          </w:p>
        </w:tc>
        <w:tc>
          <w:tcPr>
            <w:tcW w:w="1417" w:type="dxa"/>
          </w:tcPr>
          <w:p w:rsidR="00053CF8" w:rsidRPr="00BE622A" w:rsidRDefault="00053CF8" w:rsidP="00BE6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053CF8" w:rsidRPr="003F4756" w:rsidRDefault="00053CF8" w:rsidP="00BE6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25.04.2022-25.04.2027</w:t>
            </w:r>
          </w:p>
        </w:tc>
        <w:tc>
          <w:tcPr>
            <w:tcW w:w="1843" w:type="dxa"/>
          </w:tcPr>
          <w:p w:rsidR="00053CF8" w:rsidRDefault="008A3313" w:rsidP="00BE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03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053CF8" w:rsidRPr="00146D0F" w:rsidRDefault="008A3313" w:rsidP="00BE6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г. 10 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678" w:type="dxa"/>
          </w:tcPr>
          <w:p w:rsidR="00C07D66" w:rsidRPr="0093004C" w:rsidRDefault="00DB4826" w:rsidP="00C07D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07D66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 – 31.08.2023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территориальных предметных комиссий» (34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07.03.2023 – 16.03.2023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территориальных предметных комиссий. Вариативный модуль: учебный предмет «обществознание». (24 час.),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25.01.2023 – 27.01.2023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«Школа современного учителя. Развитие читательской грамотности» - для учителей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русского языка, литературы, истории, обществознания, реализующих программы основного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общего образования»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01.03.2022 – 14.04.2022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1E55AB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Олейник Ольга Игоревна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53CF8" w:rsidRPr="003F4756" w:rsidRDefault="00053CF8" w:rsidP="001E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4819" w:type="dxa"/>
          </w:tcPr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СПО СО «Екатеринбургский колледж транспортного строительства» г. Екатеринбург, 2012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год,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«Охрана окружающей среды и рациональное использование природных ресурсов».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«Уральский государственный педагогический университет», г. Екатеринбург, 2017 год,</w:t>
            </w:r>
          </w:p>
          <w:p w:rsidR="00053CF8" w:rsidRPr="003F4756" w:rsidRDefault="00053CF8" w:rsidP="001E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«Педаго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гическое образование», </w:t>
            </w:r>
            <w:r w:rsidRPr="00E4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«География»</w:t>
            </w:r>
          </w:p>
        </w:tc>
        <w:tc>
          <w:tcPr>
            <w:tcW w:w="1417" w:type="dxa"/>
          </w:tcPr>
          <w:p w:rsidR="00053CF8" w:rsidRPr="001E55AB" w:rsidRDefault="00053CF8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053CF8" w:rsidRPr="003F4756" w:rsidRDefault="00053CF8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21.10.2021-28.11.2026</w:t>
            </w:r>
          </w:p>
        </w:tc>
        <w:tc>
          <w:tcPr>
            <w:tcW w:w="1843" w:type="dxa"/>
          </w:tcPr>
          <w:p w:rsidR="00053CF8" w:rsidRDefault="00856C37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053CF8" w:rsidRPr="00146D0F" w:rsidRDefault="00EC117B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1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11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678" w:type="dxa"/>
          </w:tcPr>
          <w:p w:rsidR="008C40C8" w:rsidRPr="0093004C" w:rsidRDefault="00DB4826" w:rsidP="0003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C40C8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14.08-31.08.2023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  <w:p w:rsidR="00053CF8" w:rsidRPr="0093004C" w:rsidRDefault="00432B65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экспертов территориальных предметных комиссий (34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27.02.2023 – 04.03.2023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методика подготовки школьников к участию в олимпиадах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Вариативный модуль: учебный предмет "география" (24 час.),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12.09.2022 – 16.09.2022</w:t>
            </w:r>
          </w:p>
          <w:p w:rsidR="006012F0" w:rsidRPr="0093004C" w:rsidRDefault="00DB4826" w:rsidP="006012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012F0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Семинар «Профилактика </w:t>
            </w:r>
            <w:proofErr w:type="spellStart"/>
            <w:r w:rsidR="006012F0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девиантного</w:t>
            </w:r>
            <w:proofErr w:type="spellEnd"/>
            <w:r w:rsidR="006012F0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у подростков и молодежи в образовательной среде" (профилактика суицидов, </w:t>
            </w:r>
            <w:proofErr w:type="spellStart"/>
            <w:r w:rsidR="006012F0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="006012F0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деструктивного и </w:t>
            </w:r>
            <w:proofErr w:type="spellStart"/>
            <w:r w:rsidR="006012F0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аддиктивного</w:t>
            </w:r>
            <w:proofErr w:type="spellEnd"/>
            <w:r w:rsidR="006012F0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обучающихся) (8 час.) ИРО</w:t>
            </w:r>
          </w:p>
          <w:p w:rsidR="006012F0" w:rsidRPr="0093004C" w:rsidRDefault="006012F0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28.01.2022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1E55AB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Осинцева Елена Сергеевна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CF8" w:rsidRPr="003F4756" w:rsidRDefault="00053CF8" w:rsidP="001E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819" w:type="dxa"/>
          </w:tcPr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СПО «Екатеринбургский колледж физической культ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уры» г. Екатеринбург, 2006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культура».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E55AB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«Уральский государственный университет физической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льтуры» г. Челябинск, 2009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 и спорта».</w:t>
            </w:r>
          </w:p>
        </w:tc>
        <w:tc>
          <w:tcPr>
            <w:tcW w:w="1417" w:type="dxa"/>
          </w:tcPr>
          <w:p w:rsidR="00053CF8" w:rsidRPr="001E55AB" w:rsidRDefault="00053CF8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053CF8" w:rsidRPr="003F4756" w:rsidRDefault="00053CF8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21.10.2021-21.10.2026</w:t>
            </w:r>
          </w:p>
        </w:tc>
        <w:tc>
          <w:tcPr>
            <w:tcW w:w="1843" w:type="dxa"/>
          </w:tcPr>
          <w:p w:rsidR="00053CF8" w:rsidRDefault="00EC117B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53CF8" w:rsidRPr="00146D0F" w:rsidRDefault="0011737C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 10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678" w:type="dxa"/>
          </w:tcPr>
          <w:p w:rsidR="00D1118E" w:rsidRPr="0093004C" w:rsidRDefault="00DB4826" w:rsidP="00D111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D1118E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Психолого-педагогические основы профилактики суицидального поведения несовершеннолетних (40 час.), Поток №4, ИРО</w:t>
            </w:r>
          </w:p>
          <w:p w:rsidR="00D1118E" w:rsidRPr="0093004C" w:rsidRDefault="00D1118E" w:rsidP="004B72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07.10.2024-11.10.2024</w:t>
            </w:r>
          </w:p>
          <w:p w:rsidR="004B726E" w:rsidRPr="0093004C" w:rsidRDefault="00DB4826" w:rsidP="004B72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4B726E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 образовательные технологии в профессиональной деятельности педагога (16 час) ГАПОУ СО "СОПК"</w:t>
            </w:r>
          </w:p>
          <w:p w:rsidR="004B726E" w:rsidRPr="0093004C" w:rsidRDefault="004B726E" w:rsidP="004B7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18.01.2024-19.01.2024</w:t>
            </w:r>
          </w:p>
          <w:p w:rsidR="004B726E" w:rsidRPr="0093004C" w:rsidRDefault="00DB4826" w:rsidP="004B7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B726E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53CF8" w:rsidRPr="0093004C" w:rsidRDefault="00DB4826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9D5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 – 31.08.2023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1E55AB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Потапова Тамара Викторовна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«Уральский государственный педагогический университет» г. Екатеринбург, 1997 год,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«Филология»</w:t>
            </w:r>
          </w:p>
          <w:p w:rsidR="00053CF8" w:rsidRPr="001E55AB" w:rsidRDefault="00053CF8" w:rsidP="001E55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квалификация по диплому: «Учитель русского языка и литературы».</w:t>
            </w:r>
          </w:p>
        </w:tc>
        <w:tc>
          <w:tcPr>
            <w:tcW w:w="1417" w:type="dxa"/>
          </w:tcPr>
          <w:p w:rsidR="00053CF8" w:rsidRPr="001E55AB" w:rsidRDefault="00053CF8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  <w:p w:rsidR="00053CF8" w:rsidRDefault="00053CF8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25.12.2021-25.12.2026</w:t>
            </w:r>
          </w:p>
        </w:tc>
        <w:tc>
          <w:tcPr>
            <w:tcW w:w="1843" w:type="dxa"/>
          </w:tcPr>
          <w:p w:rsidR="00053CF8" w:rsidRDefault="00D1118E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08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D1118E" w:rsidRPr="00146D0F" w:rsidRDefault="00D1118E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E31028" w:rsidRPr="0093004C" w:rsidRDefault="00DB4826" w:rsidP="00E310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E31028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и оценка результатов профессиональной деятельности аттестующихся работников организаций, осуществляющих образовательную деятельность (40 час.), Поток №4ВБ</w:t>
            </w:r>
          </w:p>
          <w:p w:rsidR="00E31028" w:rsidRPr="0093004C" w:rsidRDefault="00E31028" w:rsidP="00725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08.04.2025-30.04.2025</w:t>
            </w:r>
          </w:p>
          <w:p w:rsidR="007255AB" w:rsidRPr="0093004C" w:rsidRDefault="00563D87" w:rsidP="007255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7255AB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 урока в цифровой образовательной среде в соответствии с ФГОС, ФГАОУ ВО "</w:t>
            </w:r>
            <w:proofErr w:type="spellStart"/>
            <w:r w:rsidR="007255AB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="007255AB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", (16 час)</w:t>
            </w:r>
          </w:p>
          <w:p w:rsidR="007255AB" w:rsidRPr="0093004C" w:rsidRDefault="007255AB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17.10.2024-25.10.2025</w:t>
            </w:r>
          </w:p>
          <w:p w:rsidR="00FD2C5B" w:rsidRPr="0093004C" w:rsidRDefault="00563D87" w:rsidP="00FD2C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FD2C5B"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Изменения в структуре и содержании контрольных измерительных материалов ОГЭ и ЕГЭ по русскому языку в 2025 году, ИРО</w:t>
            </w:r>
          </w:p>
          <w:p w:rsidR="00FD2C5B" w:rsidRPr="0093004C" w:rsidRDefault="00FD2C5B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30.09.2024</w:t>
            </w:r>
          </w:p>
          <w:p w:rsidR="00456184" w:rsidRPr="0093004C" w:rsidRDefault="00563D87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456184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и собеседников итогового собеседования по русскому языку в 9 класс» (16 час.) ИРО</w:t>
            </w:r>
          </w:p>
          <w:p w:rsidR="00456184" w:rsidRPr="0093004C" w:rsidRDefault="00456184" w:rsidP="004561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06.02.24-08.02.24</w:t>
            </w:r>
          </w:p>
          <w:p w:rsidR="007255AB" w:rsidRPr="0093004C" w:rsidRDefault="00563D87" w:rsidP="00037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255AB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53CF8" w:rsidRPr="0093004C" w:rsidRDefault="00563D87" w:rsidP="00037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14.08-31.08.2023</w:t>
            </w:r>
          </w:p>
          <w:p w:rsidR="00053CF8" w:rsidRPr="0093004C" w:rsidRDefault="00563D87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«Содержание и методика подготовки школьников к участию в олимпиадах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Вариативный модуль: учебный предмет «литература» (24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13.09.2023 – 15.09.2023</w:t>
            </w:r>
          </w:p>
          <w:p w:rsidR="00053CF8" w:rsidRPr="0093004C" w:rsidRDefault="00563D87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территориальных предметных комиссий» (34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28.03.2023 – 03.04.2023</w:t>
            </w:r>
          </w:p>
          <w:p w:rsidR="00053CF8" w:rsidRPr="0093004C" w:rsidRDefault="00563D87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«Подготовка экспертов территориальных предметных комиссий» (34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21.03.2023 – 27.03.2023</w:t>
            </w:r>
          </w:p>
          <w:p w:rsidR="00053CF8" w:rsidRPr="0093004C" w:rsidRDefault="00563D87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053CF8"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«Особенности организации деятельности специалистов, привлекаемых для осуществления всестороннего анализа деятельности педагогических работников»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17.10.2022 – 18.10.2022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1E55AB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Черников Алексей Александрович,</w:t>
            </w:r>
          </w:p>
          <w:p w:rsidR="00053CF8" w:rsidRPr="00C1765F" w:rsidRDefault="00053CF8" w:rsidP="00D929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Преподаватель-организатор </w:t>
            </w:r>
            <w:r w:rsidR="00D9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4819" w:type="dxa"/>
          </w:tcPr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образование-БАКАЛАВРА:</w:t>
            </w:r>
          </w:p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«Российский государственный профессионально-педагогический университет» г. Екатеринбург, 2017 год,</w:t>
            </w:r>
          </w:p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«Профессио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(по отраслям)», направление «Технология и машиностроение»</w:t>
            </w:r>
          </w:p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«ВНОЦ «Современные образовательные технологии» г. Липецк, 2019г.,</w:t>
            </w:r>
          </w:p>
          <w:p w:rsidR="00053CF8" w:rsidRPr="001E55AB" w:rsidRDefault="00053CF8" w:rsidP="00C176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программе: «Профессиональная деятельность в сфере основного и среднего общего образования: 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безопасности и жизнедеятельности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(ОБЖ) в соответствии с ФГОС».</w:t>
            </w:r>
          </w:p>
        </w:tc>
        <w:tc>
          <w:tcPr>
            <w:tcW w:w="1417" w:type="dxa"/>
          </w:tcPr>
          <w:p w:rsidR="00053CF8" w:rsidRPr="00C1765F" w:rsidRDefault="00053CF8" w:rsidP="00C17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053CF8" w:rsidRPr="001E55AB" w:rsidRDefault="00053CF8" w:rsidP="00C176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25.03.2021-25.03.2026</w:t>
            </w:r>
          </w:p>
        </w:tc>
        <w:tc>
          <w:tcPr>
            <w:tcW w:w="1843" w:type="dxa"/>
          </w:tcPr>
          <w:p w:rsidR="00053CF8" w:rsidRPr="00146D0F" w:rsidRDefault="000B1495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л. 04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:rsidR="000B1495" w:rsidRPr="0093004C" w:rsidRDefault="00563D87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>Противодействие терроризму и экстремизму» (72 час.) ООО "Высшая экономико-политическая школа"</w:t>
            </w:r>
          </w:p>
          <w:p w:rsidR="000B1495" w:rsidRPr="0093004C" w:rsidRDefault="000B1495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21.09.2022-30.09.2022</w:t>
            </w:r>
          </w:p>
          <w:p w:rsidR="000B1495" w:rsidRPr="0093004C" w:rsidRDefault="00563D87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«Профилактика ВИЧ-инфекции среди молодежи» (8 час.) ГАУЗ СО «ОЦ СПИД» </w:t>
            </w:r>
          </w:p>
          <w:p w:rsidR="000B1495" w:rsidRPr="0093004C" w:rsidRDefault="000B1495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16.02.2023-17.02.2023</w:t>
            </w:r>
          </w:p>
          <w:p w:rsidR="000B1495" w:rsidRPr="0093004C" w:rsidRDefault="00563D87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Обновленные ФГОС общего образования: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0B1495" w:rsidRPr="0093004C" w:rsidRDefault="000B1495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0B1495" w:rsidRPr="0093004C" w:rsidRDefault="00563D87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дорожно-транспортного травматизма в условиях образовательной организации (16 час.), Учебный центр "Всеобуч" ООО "АИСТ"</w:t>
            </w:r>
          </w:p>
          <w:p w:rsidR="000B1495" w:rsidRPr="0093004C" w:rsidRDefault="000B1495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26.10.2023-28.10.2023</w:t>
            </w:r>
          </w:p>
          <w:p w:rsidR="000B1495" w:rsidRPr="0093004C" w:rsidRDefault="00563D87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0B1495" w:rsidRPr="0093004C" w:rsidRDefault="00563D87" w:rsidP="000B14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СОО, ФГАОУ ВО "Государственный университет просвещения", (24 час.)</w:t>
            </w:r>
          </w:p>
          <w:p w:rsidR="000B1495" w:rsidRPr="0093004C" w:rsidRDefault="000B1495" w:rsidP="000B14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11.06.2024-03.07.2024</w:t>
            </w:r>
          </w:p>
          <w:p w:rsidR="000B1495" w:rsidRPr="0093004C" w:rsidRDefault="00563D87" w:rsidP="000B14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предмет «Основы безопасности и защиты Родины»: практико-ориентированное обучение (24 час.), Поток №1.1.3 ИРО</w:t>
            </w:r>
          </w:p>
          <w:p w:rsidR="000B1495" w:rsidRPr="0093004C" w:rsidRDefault="000B1495" w:rsidP="000B14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14.08.2024-16.08.2024</w:t>
            </w:r>
          </w:p>
          <w:p w:rsidR="000B1495" w:rsidRPr="0093004C" w:rsidRDefault="00563D87" w:rsidP="000B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руководителей и работников гражданской обороны и органов управления Свердловской области подсистемы единой государственной системы предупреждения и ликвидации чрезвычайных ситуаций (36 час) ГКУ ДПО СО "Учебно-методический центр по гражданской обороны и чрезвычайным ситуациям Свердловской области" </w:t>
            </w:r>
          </w:p>
          <w:p w:rsidR="000B1495" w:rsidRPr="0093004C" w:rsidRDefault="000B1495" w:rsidP="000B14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07.04.2025-11.04.2025</w:t>
            </w:r>
          </w:p>
          <w:p w:rsidR="00563D87" w:rsidRPr="0093004C" w:rsidRDefault="00563D87" w:rsidP="00563D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>Противодействие правонарушениям, совершаемым с использованием информационно-коммуникационных технологий" (36 час) ФГАОУ ВО «Уральский федеральный университет имени первого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br/>
              <w:t>Президента России Б.Н. Ельцина»</w:t>
            </w:r>
          </w:p>
          <w:p w:rsidR="00053CF8" w:rsidRPr="0093004C" w:rsidRDefault="00563D87" w:rsidP="00563D87">
            <w:pPr>
              <w:pStyle w:val="a3"/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Формирующее и </w:t>
            </w:r>
            <w:proofErr w:type="spellStart"/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="000B1495" w:rsidRPr="0093004C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(16 час.) ИРО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1E55AB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Шишкина Елизавета Витальевна,</w:t>
            </w:r>
          </w:p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4819" w:type="dxa"/>
          </w:tcPr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 – БАКАЛАВР:</w:t>
            </w:r>
          </w:p>
          <w:p w:rsidR="00053CF8" w:rsidRPr="00C1765F" w:rsidRDefault="00053CF8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«Уральский государственный педагогический университет» г. Екатеринбург, 2023 год,</w:t>
            </w:r>
          </w:p>
          <w:p w:rsidR="00053CF8" w:rsidRDefault="00053CF8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у: «Педагогическое образование», </w:t>
            </w:r>
            <w:r w:rsidR="00367AC5" w:rsidRPr="00724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профиль образовательной</w:t>
            </w:r>
            <w:r w:rsidR="00367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7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программе: «Математика»</w:t>
            </w:r>
          </w:p>
          <w:p w:rsidR="00716CAA" w:rsidRPr="00C1765F" w:rsidRDefault="00716CAA" w:rsidP="00716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институт повышения квалификации и переподготовки»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</w:t>
            </w:r>
          </w:p>
          <w:p w:rsidR="00716CAA" w:rsidRPr="001E55AB" w:rsidRDefault="00716CAA" w:rsidP="00716C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 и астрономии. Педагогическая деятельность по проектированию и реализации образовательного процесса в соответствии с ФГОС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053CF8" w:rsidRDefault="007B6A75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СЗД</w:t>
            </w:r>
          </w:p>
          <w:p w:rsidR="007B6A75" w:rsidRPr="001E55AB" w:rsidRDefault="007B6A75" w:rsidP="001E55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06.12.2024-05.12.2029</w:t>
            </w:r>
          </w:p>
        </w:tc>
        <w:tc>
          <w:tcPr>
            <w:tcW w:w="1843" w:type="dxa"/>
          </w:tcPr>
          <w:p w:rsidR="00053CF8" w:rsidRDefault="00013FA5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г. 10 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053CF8" w:rsidRPr="00146D0F" w:rsidRDefault="00053CF8" w:rsidP="001E55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56184" w:rsidRPr="0093004C" w:rsidRDefault="00456184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Формирование универсальных учебных действий учащихся на основе организации исследовательской и проектной деятельности (24 час.) ИРО</w:t>
            </w:r>
          </w:p>
          <w:p w:rsidR="00456184" w:rsidRPr="0093004C" w:rsidRDefault="00456184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30.01.2024 - 02.02.2024</w:t>
            </w:r>
          </w:p>
          <w:p w:rsidR="00A96F19" w:rsidRPr="0093004C" w:rsidRDefault="00A96F19" w:rsidP="004561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Онлайн-курсы для администраторов и </w:t>
            </w: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педагогических работников по работе во ФГИС "Моя школа" (36 час.)</w:t>
            </w:r>
          </w:p>
          <w:p w:rsidR="00A96F19" w:rsidRPr="0093004C" w:rsidRDefault="00A96F19" w:rsidP="00A96F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A96F19" w:rsidRPr="0093004C" w:rsidRDefault="00A96F19" w:rsidP="0045618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22.09.2023</w:t>
            </w:r>
          </w:p>
          <w:p w:rsidR="00053CF8" w:rsidRPr="0093004C" w:rsidRDefault="00053CF8" w:rsidP="009D52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053CF8" w:rsidRPr="0093004C" w:rsidRDefault="00053CF8" w:rsidP="009D52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14.08.-31.08.2023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C1765F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Pr="0038000A" w:rsidRDefault="00053CF8" w:rsidP="00E631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Аржнникова</w:t>
            </w:r>
            <w:proofErr w:type="spellEnd"/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Ирина Леонидовна, </w:t>
            </w:r>
          </w:p>
          <w:p w:rsidR="00053CF8" w:rsidRDefault="00053CF8" w:rsidP="00E63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053CF8" w:rsidRDefault="00053CF8" w:rsidP="00E63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CF8" w:rsidRPr="00E63154" w:rsidRDefault="00053CF8" w:rsidP="00E631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631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Куратор проекта «Школа для родителей»</w:t>
            </w:r>
          </w:p>
          <w:p w:rsidR="00053CF8" w:rsidRDefault="00053CF8" w:rsidP="00E63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CF8" w:rsidRDefault="00053CF8" w:rsidP="00E631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631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Куратор проекта «Школа молодого педагога»</w:t>
            </w:r>
          </w:p>
          <w:p w:rsidR="00053CF8" w:rsidRDefault="00053CF8" w:rsidP="00E631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E4198" w:rsidRDefault="000E4198" w:rsidP="000E41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631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Куратор проекта 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Юный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мкдиатор</w:t>
            </w:r>
            <w:proofErr w:type="spellEnd"/>
            <w:r w:rsidRPr="00E631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0E4198" w:rsidRDefault="000E4198" w:rsidP="00E631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53CF8" w:rsidRPr="00E63154" w:rsidRDefault="00053CF8" w:rsidP="00E631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A63D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уководитель ШМО психолого-педагогического сопровождения и коррекционной работы</w:t>
            </w:r>
          </w:p>
        </w:tc>
        <w:tc>
          <w:tcPr>
            <w:tcW w:w="4819" w:type="dxa"/>
          </w:tcPr>
          <w:p w:rsidR="00053CF8" w:rsidRPr="0038000A" w:rsidRDefault="00053CF8" w:rsidP="003800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053CF8" w:rsidRPr="0038000A" w:rsidRDefault="00053CF8" w:rsidP="00380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«Ленинградский государственный областной университет имени А.С. Пушкина» г. Санкт-Петербург, 2003 год,</w:t>
            </w:r>
          </w:p>
          <w:p w:rsidR="00053CF8" w:rsidRPr="0038000A" w:rsidRDefault="00053CF8" w:rsidP="00380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«Психология»</w:t>
            </w:r>
          </w:p>
          <w:p w:rsidR="00053CF8" w:rsidRPr="0038000A" w:rsidRDefault="00053CF8" w:rsidP="00380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 переподготовки: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 ОУВО «Уральский государственный педагогический университет» г. Екатеринбург, 2017 год,</w:t>
            </w:r>
          </w:p>
          <w:p w:rsidR="00053CF8" w:rsidRPr="00C1765F" w:rsidRDefault="00053CF8" w:rsidP="003800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«Педагогика дополнительного образования. Педагогические системы развития творчества».</w:t>
            </w:r>
          </w:p>
        </w:tc>
        <w:tc>
          <w:tcPr>
            <w:tcW w:w="1417" w:type="dxa"/>
          </w:tcPr>
          <w:p w:rsidR="00053CF8" w:rsidRDefault="00B6552C" w:rsidP="00380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B6552C" w:rsidRDefault="00B6552C" w:rsidP="003800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 без срочная</w:t>
            </w:r>
          </w:p>
        </w:tc>
        <w:tc>
          <w:tcPr>
            <w:tcW w:w="1843" w:type="dxa"/>
          </w:tcPr>
          <w:p w:rsidR="00053CF8" w:rsidRDefault="004439DD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53CF8" w:rsidRDefault="004439DD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л. 05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053CF8" w:rsidRPr="00146D0F" w:rsidRDefault="00053CF8" w:rsidP="00C176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CC0E2C" w:rsidRPr="0093004C" w:rsidRDefault="00CC0E2C" w:rsidP="00CC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Стажировочная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площадка по профилактике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девиантных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 поведения несовершеннолетних ГБУ СО "Центр психолого-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педагогичесеой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медицинской социальной помощи "Ладо" (72 час.)</w:t>
            </w:r>
          </w:p>
          <w:p w:rsidR="00CC0E2C" w:rsidRPr="0093004C" w:rsidRDefault="00CC0E2C" w:rsidP="00CC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26.04.2025-24.05.2025</w:t>
            </w:r>
          </w:p>
          <w:p w:rsidR="00CC0E2C" w:rsidRPr="0093004C" w:rsidRDefault="00CC0E2C" w:rsidP="00CC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психологической работы с детьми и молодежью (14 час.)</w:t>
            </w:r>
          </w:p>
          <w:p w:rsidR="00CC0E2C" w:rsidRPr="0093004C" w:rsidRDefault="00CC0E2C" w:rsidP="00CC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профилактической работы (16 час.)</w:t>
            </w:r>
          </w:p>
          <w:p w:rsidR="00CC0E2C" w:rsidRPr="0093004C" w:rsidRDefault="00CC0E2C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Программа дополнительного профессионального образования (повышения квалификации) «Интерпретация и применение результатов единой методики социально - психологического тестирования в профилактической деятельности образовательной организации»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16.09.2023 – 7.09.2023</w:t>
            </w:r>
          </w:p>
          <w:p w:rsidR="00CC0E2C" w:rsidRPr="0093004C" w:rsidRDefault="00CC0E2C" w:rsidP="00CC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"Профилактика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подростков"</w:t>
            </w:r>
          </w:p>
          <w:p w:rsidR="00CC0E2C" w:rsidRPr="0093004C" w:rsidRDefault="00CC0E2C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02.02.2023</w:t>
            </w:r>
          </w:p>
          <w:p w:rsidR="00CC0E2C" w:rsidRPr="0093004C" w:rsidRDefault="00CC0E2C" w:rsidP="00CC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"Психолого-педагогические методы в профилактике и коррекции детских страхов" (4 час.), ИРО</w:t>
            </w:r>
          </w:p>
          <w:p w:rsidR="00CC0E2C" w:rsidRPr="0093004C" w:rsidRDefault="00CC0E2C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13.01.2023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«Психолого-педагогические условия реализации системы (целевой модели) наставничества педагогических работников в образовательной организации (16 час.) ИРО</w:t>
            </w:r>
          </w:p>
          <w:p w:rsidR="00053CF8" w:rsidRPr="0093004C" w:rsidRDefault="00053CF8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 – 20.04.2022</w:t>
            </w:r>
          </w:p>
          <w:p w:rsidR="00312E35" w:rsidRPr="0093004C" w:rsidRDefault="00312E35" w:rsidP="00312E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Семинар «Профилактика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девиантного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у подростков и молодежи в образовательной среде" (профилактика суицидов,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деструктивного и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аддиктивного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обучающихся) (8 час.) ИРО</w:t>
            </w:r>
          </w:p>
          <w:p w:rsidR="00053CF8" w:rsidRPr="0093004C" w:rsidRDefault="00312E35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28.01.2022</w:t>
            </w:r>
          </w:p>
        </w:tc>
      </w:tr>
      <w:tr w:rsidR="00053CF8" w:rsidRPr="00146D0F" w:rsidTr="00053CF8">
        <w:tc>
          <w:tcPr>
            <w:tcW w:w="426" w:type="dxa"/>
          </w:tcPr>
          <w:p w:rsidR="00053CF8" w:rsidRPr="003E20A8" w:rsidRDefault="00053CF8" w:rsidP="00102C30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3CF8" w:rsidRDefault="00053C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Ладик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Тамара Геннадьевна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53CF8" w:rsidRDefault="00053C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4819" w:type="dxa"/>
          </w:tcPr>
          <w:p w:rsidR="00053CF8" w:rsidRDefault="00053C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053CF8" w:rsidRDefault="00053C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Петропавловский педагогический институт им. К. Д. Ушинского, 1989 год,</w:t>
            </w:r>
          </w:p>
          <w:p w:rsidR="00053CF8" w:rsidRDefault="00053C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«Химия и биология».</w:t>
            </w:r>
          </w:p>
        </w:tc>
        <w:tc>
          <w:tcPr>
            <w:tcW w:w="1417" w:type="dxa"/>
          </w:tcPr>
          <w:p w:rsidR="00053CF8" w:rsidRDefault="00053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053CF8" w:rsidRDefault="000445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л. 11</w:t>
            </w:r>
            <w:r w:rsidR="00053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EC117B" w:rsidRDefault="000445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л. 11</w:t>
            </w:r>
            <w:r w:rsidR="00EC1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053CF8" w:rsidRDefault="00053C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01751F" w:rsidRPr="0093004C" w:rsidRDefault="0001751F" w:rsidP="00017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«Актуальные проблемы вовлечения несовершеннолетних и молодежи в противоправную деятельность в</w:t>
            </w: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современных условиях, меры ранней профилактики» (24 ч), (АНО ДПО «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УрАМиКБ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»)</w:t>
            </w:r>
          </w:p>
          <w:p w:rsidR="0001751F" w:rsidRPr="0093004C" w:rsidRDefault="00017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26.01.2024-28.01.2024</w:t>
            </w:r>
          </w:p>
          <w:p w:rsidR="00456184" w:rsidRPr="0093004C" w:rsidRDefault="004561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01751F" w:rsidRPr="0093004C" w:rsidRDefault="004561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16.10.2023-03.11.2023</w:t>
            </w:r>
          </w:p>
          <w:p w:rsidR="0001751F" w:rsidRPr="0093004C" w:rsidRDefault="0001751F" w:rsidP="00017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01751F" w:rsidRPr="0093004C" w:rsidRDefault="000175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04.09.2023-25.11.2024</w:t>
            </w:r>
          </w:p>
          <w:p w:rsidR="00053CF8" w:rsidRPr="0093004C" w:rsidRDefault="004561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час.), ИРО</w:t>
            </w:r>
          </w:p>
          <w:p w:rsidR="00456184" w:rsidRPr="0093004C" w:rsidRDefault="004561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31.05.2023 - 20.06.2023</w:t>
            </w:r>
          </w:p>
          <w:p w:rsidR="0001751F" w:rsidRPr="0093004C" w:rsidRDefault="0001751F" w:rsidP="00017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Семинар «Профилактика ВИЧ-инфекции среди молодежи» (8 час.) ГАУЗ СО «ОЦ СПИД» </w:t>
            </w:r>
          </w:p>
          <w:p w:rsidR="0001751F" w:rsidRPr="0093004C" w:rsidRDefault="000175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16.02.2023-17.02.2023</w:t>
            </w:r>
          </w:p>
          <w:p w:rsidR="0001751F" w:rsidRPr="0093004C" w:rsidRDefault="0001751F" w:rsidP="00017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 "Рабочая программа воспитания общеобразовательной организации в условиях реализации обновленных ФГОС" (8 час.) ИРО</w:t>
            </w:r>
          </w:p>
          <w:p w:rsidR="0001751F" w:rsidRPr="0093004C" w:rsidRDefault="000175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10.02.2023</w:t>
            </w:r>
          </w:p>
          <w:p w:rsidR="0001751F" w:rsidRPr="0093004C" w:rsidRDefault="0001751F" w:rsidP="00017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Цифровая грамотность современного учителя</w:t>
            </w:r>
          </w:p>
          <w:p w:rsidR="0001751F" w:rsidRPr="0093004C" w:rsidRDefault="000175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31.10.2022</w:t>
            </w:r>
          </w:p>
          <w:p w:rsidR="0001751F" w:rsidRPr="0093004C" w:rsidRDefault="0001751F" w:rsidP="00017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противодействия экстремизму в детской и молодежной среде: психолого-педагогические и организационные аспекты (24 час.) ИРО</w:t>
            </w:r>
          </w:p>
          <w:p w:rsidR="0001751F" w:rsidRPr="0093004C" w:rsidRDefault="000175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10.10.2022-12.10.2022</w:t>
            </w:r>
          </w:p>
          <w:p w:rsidR="0001751F" w:rsidRPr="0093004C" w:rsidRDefault="0001751F" w:rsidP="00017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Семинар «Профилактика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девиантного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у подростков и молодежи в образовательной среде" (профилактика суицидов,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деструктивного и </w:t>
            </w:r>
            <w:proofErr w:type="spellStart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аддиктивного</w:t>
            </w:r>
            <w:proofErr w:type="spellEnd"/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обучающихся) (8 час.) ИРО</w:t>
            </w:r>
          </w:p>
          <w:p w:rsidR="0001751F" w:rsidRPr="0093004C" w:rsidRDefault="00017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28.01.2022</w:t>
            </w:r>
          </w:p>
        </w:tc>
      </w:tr>
      <w:tr w:rsidR="00736F23" w:rsidRPr="00146D0F" w:rsidTr="00053CF8">
        <w:tc>
          <w:tcPr>
            <w:tcW w:w="426" w:type="dxa"/>
          </w:tcPr>
          <w:p w:rsidR="00736F23" w:rsidRPr="003E20A8" w:rsidRDefault="00736F23" w:rsidP="00102C30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36F23" w:rsidRDefault="00736F23" w:rsidP="002410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Баталова Екатерина Павловна, </w:t>
            </w:r>
          </w:p>
          <w:p w:rsidR="00736F23" w:rsidRDefault="00736F23" w:rsidP="002410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4819" w:type="dxa"/>
          </w:tcPr>
          <w:p w:rsidR="00736F23" w:rsidRPr="00EF0A61" w:rsidRDefault="00736F23" w:rsidP="002410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736F23" w:rsidRDefault="00736F23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Каменск-Уральский педагогический колледж, г. Каменск-Уральский" 2024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 по диплому: «Коррекционная педагогика в начальном образовании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736F23" w:rsidRPr="00E54FBD" w:rsidRDefault="00736F23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Диплом о профессиональной переподготовке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 ИДПО «Смольный», 03.03.2025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деятельность в сфере общего образования: учитель географии в соответствии с ФГОС, квалификация «Учитель географии».</w:t>
            </w:r>
          </w:p>
        </w:tc>
        <w:tc>
          <w:tcPr>
            <w:tcW w:w="1417" w:type="dxa"/>
          </w:tcPr>
          <w:p w:rsidR="00736F23" w:rsidRDefault="00736F23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</w:tcPr>
          <w:p w:rsidR="00736F23" w:rsidRDefault="00736F23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г. 05 м.</w:t>
            </w:r>
          </w:p>
          <w:p w:rsidR="00736F23" w:rsidRDefault="00736F23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г. 08 м. 08 д.</w:t>
            </w:r>
          </w:p>
        </w:tc>
        <w:tc>
          <w:tcPr>
            <w:tcW w:w="4678" w:type="dxa"/>
          </w:tcPr>
          <w:p w:rsidR="00736F23" w:rsidRPr="0093004C" w:rsidRDefault="00736F23" w:rsidP="00241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sz w:val="20"/>
                <w:szCs w:val="20"/>
              </w:rPr>
              <w:t>- Методические аспекты преподавания естественно-научных дисциплин в соответствии с обновленными ФГОС ООО, ФГОС СОО</w:t>
            </w:r>
            <w:r w:rsidRPr="0093004C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учебный предмет «биология» (32 час.), ИРО</w:t>
            </w:r>
          </w:p>
          <w:p w:rsidR="00736F23" w:rsidRPr="0093004C" w:rsidRDefault="00736F23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15.04.2025-18.04.2025</w:t>
            </w:r>
          </w:p>
        </w:tc>
      </w:tr>
    </w:tbl>
    <w:p w:rsidR="00146D0F" w:rsidRPr="00146D0F" w:rsidRDefault="00146D0F" w:rsidP="00146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871" w:rsidRDefault="00E66871">
      <w:bookmarkStart w:id="0" w:name="_GoBack"/>
      <w:bookmarkEnd w:id="0"/>
    </w:p>
    <w:sectPr w:rsidR="00E66871" w:rsidSect="00146D0F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71C0"/>
    <w:multiLevelType w:val="hybridMultilevel"/>
    <w:tmpl w:val="F64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4B4B"/>
    <w:multiLevelType w:val="hybridMultilevel"/>
    <w:tmpl w:val="49EE96F4"/>
    <w:lvl w:ilvl="0" w:tplc="1A9416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F4739"/>
    <w:multiLevelType w:val="hybridMultilevel"/>
    <w:tmpl w:val="1A70ACA8"/>
    <w:lvl w:ilvl="0" w:tplc="645800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5A49"/>
    <w:multiLevelType w:val="hybridMultilevel"/>
    <w:tmpl w:val="E4E8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E75D6"/>
    <w:multiLevelType w:val="hybridMultilevel"/>
    <w:tmpl w:val="BC78C946"/>
    <w:lvl w:ilvl="0" w:tplc="71969670">
      <w:start w:val="1"/>
      <w:numFmt w:val="decimal"/>
      <w:lvlText w:val="%1."/>
      <w:lvlJc w:val="left"/>
      <w:pPr>
        <w:ind w:left="720" w:hanging="360"/>
      </w:pPr>
    </w:lvl>
    <w:lvl w:ilvl="1" w:tplc="71969670" w:tentative="1">
      <w:start w:val="1"/>
      <w:numFmt w:val="lowerLetter"/>
      <w:lvlText w:val="%2."/>
      <w:lvlJc w:val="left"/>
      <w:pPr>
        <w:ind w:left="1440" w:hanging="360"/>
      </w:pPr>
    </w:lvl>
    <w:lvl w:ilvl="2" w:tplc="71969670" w:tentative="1">
      <w:start w:val="1"/>
      <w:numFmt w:val="lowerRoman"/>
      <w:lvlText w:val="%3."/>
      <w:lvlJc w:val="right"/>
      <w:pPr>
        <w:ind w:left="2160" w:hanging="180"/>
      </w:pPr>
    </w:lvl>
    <w:lvl w:ilvl="3" w:tplc="71969670" w:tentative="1">
      <w:start w:val="1"/>
      <w:numFmt w:val="decimal"/>
      <w:lvlText w:val="%4."/>
      <w:lvlJc w:val="left"/>
      <w:pPr>
        <w:ind w:left="2880" w:hanging="360"/>
      </w:pPr>
    </w:lvl>
    <w:lvl w:ilvl="4" w:tplc="71969670" w:tentative="1">
      <w:start w:val="1"/>
      <w:numFmt w:val="lowerLetter"/>
      <w:lvlText w:val="%5."/>
      <w:lvlJc w:val="left"/>
      <w:pPr>
        <w:ind w:left="3600" w:hanging="360"/>
      </w:pPr>
    </w:lvl>
    <w:lvl w:ilvl="5" w:tplc="71969670" w:tentative="1">
      <w:start w:val="1"/>
      <w:numFmt w:val="lowerRoman"/>
      <w:lvlText w:val="%6."/>
      <w:lvlJc w:val="right"/>
      <w:pPr>
        <w:ind w:left="4320" w:hanging="180"/>
      </w:pPr>
    </w:lvl>
    <w:lvl w:ilvl="6" w:tplc="71969670" w:tentative="1">
      <w:start w:val="1"/>
      <w:numFmt w:val="decimal"/>
      <w:lvlText w:val="%7."/>
      <w:lvlJc w:val="left"/>
      <w:pPr>
        <w:ind w:left="5040" w:hanging="360"/>
      </w:pPr>
    </w:lvl>
    <w:lvl w:ilvl="7" w:tplc="71969670" w:tentative="1">
      <w:start w:val="1"/>
      <w:numFmt w:val="lowerLetter"/>
      <w:lvlText w:val="%8."/>
      <w:lvlJc w:val="left"/>
      <w:pPr>
        <w:ind w:left="5760" w:hanging="360"/>
      </w:pPr>
    </w:lvl>
    <w:lvl w:ilvl="8" w:tplc="71969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C055D"/>
    <w:multiLevelType w:val="hybridMultilevel"/>
    <w:tmpl w:val="C5D8A788"/>
    <w:lvl w:ilvl="0" w:tplc="69821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0F"/>
    <w:rsid w:val="00000D50"/>
    <w:rsid w:val="00005ABD"/>
    <w:rsid w:val="00013FA5"/>
    <w:rsid w:val="0001751F"/>
    <w:rsid w:val="00023A28"/>
    <w:rsid w:val="000349A0"/>
    <w:rsid w:val="000374F6"/>
    <w:rsid w:val="0004453A"/>
    <w:rsid w:val="00053CF8"/>
    <w:rsid w:val="0006689F"/>
    <w:rsid w:val="00092F47"/>
    <w:rsid w:val="000A52C5"/>
    <w:rsid w:val="000B1495"/>
    <w:rsid w:val="000B25CE"/>
    <w:rsid w:val="000C3D5B"/>
    <w:rsid w:val="000E4198"/>
    <w:rsid w:val="000F0E07"/>
    <w:rsid w:val="00102C30"/>
    <w:rsid w:val="0011737C"/>
    <w:rsid w:val="00122CF3"/>
    <w:rsid w:val="00137582"/>
    <w:rsid w:val="00146D0F"/>
    <w:rsid w:val="001843A7"/>
    <w:rsid w:val="001E55AB"/>
    <w:rsid w:val="00212D90"/>
    <w:rsid w:val="0023253D"/>
    <w:rsid w:val="00243207"/>
    <w:rsid w:val="00245434"/>
    <w:rsid w:val="00256D97"/>
    <w:rsid w:val="00290B50"/>
    <w:rsid w:val="002A2447"/>
    <w:rsid w:val="002A3990"/>
    <w:rsid w:val="00312E35"/>
    <w:rsid w:val="00323BEC"/>
    <w:rsid w:val="00324209"/>
    <w:rsid w:val="003305BA"/>
    <w:rsid w:val="003472C9"/>
    <w:rsid w:val="00367AC5"/>
    <w:rsid w:val="0038000A"/>
    <w:rsid w:val="003E20A8"/>
    <w:rsid w:val="003E5F2A"/>
    <w:rsid w:val="003F4756"/>
    <w:rsid w:val="00432B65"/>
    <w:rsid w:val="0043599E"/>
    <w:rsid w:val="004439DD"/>
    <w:rsid w:val="00456184"/>
    <w:rsid w:val="004B726E"/>
    <w:rsid w:val="004B7BBC"/>
    <w:rsid w:val="004E6512"/>
    <w:rsid w:val="00501D59"/>
    <w:rsid w:val="00563D87"/>
    <w:rsid w:val="00590664"/>
    <w:rsid w:val="006012F0"/>
    <w:rsid w:val="00615720"/>
    <w:rsid w:val="00636DCC"/>
    <w:rsid w:val="00662477"/>
    <w:rsid w:val="00671F85"/>
    <w:rsid w:val="006D17A2"/>
    <w:rsid w:val="006D6D8A"/>
    <w:rsid w:val="006F78E6"/>
    <w:rsid w:val="00705821"/>
    <w:rsid w:val="00716CAA"/>
    <w:rsid w:val="007255AB"/>
    <w:rsid w:val="00736F23"/>
    <w:rsid w:val="007A2C83"/>
    <w:rsid w:val="007B6A75"/>
    <w:rsid w:val="007C6F1D"/>
    <w:rsid w:val="007F66E5"/>
    <w:rsid w:val="00856C37"/>
    <w:rsid w:val="00863666"/>
    <w:rsid w:val="008A3313"/>
    <w:rsid w:val="008C40C8"/>
    <w:rsid w:val="0093004C"/>
    <w:rsid w:val="00936C4F"/>
    <w:rsid w:val="00944DE6"/>
    <w:rsid w:val="009D0D99"/>
    <w:rsid w:val="009D52C2"/>
    <w:rsid w:val="00A335AC"/>
    <w:rsid w:val="00A36CDB"/>
    <w:rsid w:val="00A57AAA"/>
    <w:rsid w:val="00A60556"/>
    <w:rsid w:val="00A63DAB"/>
    <w:rsid w:val="00A71157"/>
    <w:rsid w:val="00A9309B"/>
    <w:rsid w:val="00A96F19"/>
    <w:rsid w:val="00B05CF9"/>
    <w:rsid w:val="00B149C6"/>
    <w:rsid w:val="00B6552C"/>
    <w:rsid w:val="00B8013D"/>
    <w:rsid w:val="00B848B3"/>
    <w:rsid w:val="00B91899"/>
    <w:rsid w:val="00BE622A"/>
    <w:rsid w:val="00C07D66"/>
    <w:rsid w:val="00C16D33"/>
    <w:rsid w:val="00C1765F"/>
    <w:rsid w:val="00C2595E"/>
    <w:rsid w:val="00C30B83"/>
    <w:rsid w:val="00C84D86"/>
    <w:rsid w:val="00CA6B86"/>
    <w:rsid w:val="00CC0E2C"/>
    <w:rsid w:val="00CC5DDC"/>
    <w:rsid w:val="00CD5782"/>
    <w:rsid w:val="00CF1835"/>
    <w:rsid w:val="00D1118E"/>
    <w:rsid w:val="00D33729"/>
    <w:rsid w:val="00D34853"/>
    <w:rsid w:val="00D61C87"/>
    <w:rsid w:val="00D929FC"/>
    <w:rsid w:val="00DA42C8"/>
    <w:rsid w:val="00DB4826"/>
    <w:rsid w:val="00DB53B3"/>
    <w:rsid w:val="00E31028"/>
    <w:rsid w:val="00E35733"/>
    <w:rsid w:val="00E477FC"/>
    <w:rsid w:val="00E63154"/>
    <w:rsid w:val="00E66871"/>
    <w:rsid w:val="00EA4C82"/>
    <w:rsid w:val="00EB4531"/>
    <w:rsid w:val="00EC117B"/>
    <w:rsid w:val="00EF0A61"/>
    <w:rsid w:val="00F01AC2"/>
    <w:rsid w:val="00F03596"/>
    <w:rsid w:val="00F1213A"/>
    <w:rsid w:val="00F254A0"/>
    <w:rsid w:val="00F25C94"/>
    <w:rsid w:val="00F603DE"/>
    <w:rsid w:val="00F74042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38B70-AEA0-46B1-8821-C76A59D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D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6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D0F"/>
  </w:style>
  <w:style w:type="table" w:styleId="a4">
    <w:name w:val="Table Grid"/>
    <w:basedOn w:val="a1"/>
    <w:uiPriority w:val="59"/>
    <w:rsid w:val="0014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7CC9-A286-4653-90A9-B4D4692E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OfficeBuh</dc:creator>
  <cp:lastModifiedBy>777</cp:lastModifiedBy>
  <cp:revision>69</cp:revision>
  <dcterms:created xsi:type="dcterms:W3CDTF">2025-07-21T11:06:00Z</dcterms:created>
  <dcterms:modified xsi:type="dcterms:W3CDTF">2025-07-29T06:16:00Z</dcterms:modified>
</cp:coreProperties>
</file>