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0F" w:rsidRDefault="00146D0F"/>
    <w:p w:rsidR="00615720" w:rsidRPr="00E63154" w:rsidRDefault="00146D0F" w:rsidP="00E6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54">
        <w:rPr>
          <w:rFonts w:ascii="Times New Roman" w:hAnsi="Times New Roman" w:cs="Times New Roman"/>
          <w:b/>
          <w:sz w:val="28"/>
          <w:szCs w:val="28"/>
        </w:rPr>
        <w:t>Кадровое обеспе</w:t>
      </w:r>
      <w:r w:rsidR="00D074B0">
        <w:rPr>
          <w:rFonts w:ascii="Times New Roman" w:hAnsi="Times New Roman" w:cs="Times New Roman"/>
          <w:b/>
          <w:sz w:val="28"/>
          <w:szCs w:val="28"/>
        </w:rPr>
        <w:t xml:space="preserve">чение образовательного </w:t>
      </w:r>
      <w:r w:rsidR="000314CB">
        <w:rPr>
          <w:rFonts w:ascii="Times New Roman" w:hAnsi="Times New Roman" w:cs="Times New Roman"/>
          <w:b/>
          <w:sz w:val="28"/>
          <w:szCs w:val="28"/>
        </w:rPr>
        <w:t>процесса ООО</w:t>
      </w:r>
    </w:p>
    <w:p w:rsid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5812"/>
        <w:gridCol w:w="1417"/>
        <w:gridCol w:w="1843"/>
        <w:gridCol w:w="4253"/>
      </w:tblGrid>
      <w:tr w:rsidR="0063470D" w:rsidRPr="00146D0F" w:rsidTr="0063470D">
        <w:tc>
          <w:tcPr>
            <w:tcW w:w="426" w:type="dxa"/>
          </w:tcPr>
          <w:p w:rsidR="0063470D" w:rsidRPr="00146D0F" w:rsidRDefault="0063470D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63470D" w:rsidRPr="00146D0F" w:rsidRDefault="0063470D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5812" w:type="dxa"/>
          </w:tcPr>
          <w:p w:rsidR="0063470D" w:rsidRPr="00146D0F" w:rsidRDefault="0063470D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(какое образовательное учреждение окончил, специальность направление подготовки) </w:t>
            </w:r>
          </w:p>
        </w:tc>
        <w:tc>
          <w:tcPr>
            <w:tcW w:w="1417" w:type="dxa"/>
          </w:tcPr>
          <w:p w:rsidR="0063470D" w:rsidRPr="00146D0F" w:rsidRDefault="0063470D" w:rsidP="007A2C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3" w:type="dxa"/>
          </w:tcPr>
          <w:p w:rsidR="0063470D" w:rsidRPr="00146D0F" w:rsidRDefault="0063470D" w:rsidP="00EF0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Общий стаж, </w:t>
            </w: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едагогический стаж, стаж работы в школе </w:t>
            </w:r>
          </w:p>
        </w:tc>
        <w:tc>
          <w:tcPr>
            <w:tcW w:w="4253" w:type="dxa"/>
          </w:tcPr>
          <w:p w:rsidR="0063470D" w:rsidRPr="00146D0F" w:rsidRDefault="0063470D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Курсы за три года </w:t>
            </w:r>
          </w:p>
          <w:p w:rsidR="0063470D" w:rsidRPr="00146D0F" w:rsidRDefault="004F2007" w:rsidP="00146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октября 2022</w:t>
            </w:r>
            <w:r w:rsidR="0063470D" w:rsidRPr="00146D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F7672A" w:rsidRPr="00146D0F" w:rsidTr="0063470D">
        <w:tc>
          <w:tcPr>
            <w:tcW w:w="426" w:type="dxa"/>
          </w:tcPr>
          <w:p w:rsidR="00F7672A" w:rsidRPr="003E20A8" w:rsidRDefault="00F7672A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7672A" w:rsidRPr="003E20A8" w:rsidRDefault="00F7672A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Быкова Галина Степанова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7672A" w:rsidRPr="00EF0A61" w:rsidRDefault="00F7672A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5812" w:type="dxa"/>
          </w:tcPr>
          <w:p w:rsidR="00F7672A" w:rsidRPr="00EF0A61" w:rsidRDefault="00F7672A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F7672A" w:rsidRPr="00EF0A61" w:rsidRDefault="00F7672A" w:rsidP="00EF0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Свердловский педагогический институт, 1987г.,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специальность: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«педагогика и методика начального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/ Учитель начальных классов»</w:t>
            </w:r>
          </w:p>
        </w:tc>
        <w:tc>
          <w:tcPr>
            <w:tcW w:w="1417" w:type="dxa"/>
          </w:tcPr>
          <w:p w:rsidR="00F7672A" w:rsidRPr="003E20A8" w:rsidRDefault="00F7672A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F7672A" w:rsidRDefault="00F7672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л. 06 м.</w:t>
            </w:r>
          </w:p>
          <w:p w:rsidR="00F7672A" w:rsidRDefault="00F7672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F7672A" w:rsidRPr="003E20A8" w:rsidRDefault="00F7672A" w:rsidP="00146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C10" w:rsidRPr="00146D0F" w:rsidTr="0063470D">
        <w:tc>
          <w:tcPr>
            <w:tcW w:w="426" w:type="dxa"/>
          </w:tcPr>
          <w:p w:rsidR="007E4C10" w:rsidRPr="003E20A8" w:rsidRDefault="007E4C10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E4C10" w:rsidRPr="00CA6B86" w:rsidRDefault="007E4C10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Черепанов Андрей Вячеславович,</w:t>
            </w: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C10" w:rsidRPr="00CA6B86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5812" w:type="dxa"/>
          </w:tcPr>
          <w:p w:rsidR="007E4C10" w:rsidRPr="00CA6B86" w:rsidRDefault="007E4C10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7E4C10" w:rsidRPr="00CA6B86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г. Камышлов 2020 год.,</w:t>
            </w: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«Преподавание в начальных классах».</w:t>
            </w:r>
          </w:p>
          <w:p w:rsidR="007E4C10" w:rsidRDefault="007E4C1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ЕНО ДПО «Образовательный центр для муниципальной сферы Каменный город», 2020г.,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«Педагогика дополнительного образования».</w:t>
            </w:r>
          </w:p>
          <w:p w:rsidR="007E4C10" w:rsidRPr="00CA6B86" w:rsidRDefault="007E4C10" w:rsidP="00F03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2020 года в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педагогический университет» по специальности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«Педагогическое образование (с двумя профилями подготовки)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язык», «Литература»</w:t>
            </w:r>
          </w:p>
        </w:tc>
        <w:tc>
          <w:tcPr>
            <w:tcW w:w="1417" w:type="dxa"/>
          </w:tcPr>
          <w:p w:rsidR="007E4C10" w:rsidRPr="00CA6B86" w:rsidRDefault="007E4C10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7E4C10" w:rsidRPr="00C30B83" w:rsidRDefault="007E4C10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29.11.2022-28.10.2027</w:t>
            </w:r>
          </w:p>
        </w:tc>
        <w:tc>
          <w:tcPr>
            <w:tcW w:w="1843" w:type="dxa"/>
          </w:tcPr>
          <w:p w:rsidR="007E4C10" w:rsidRDefault="007E4C10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л. 01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7E4C10" w:rsidRDefault="007E4C10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г. 11 м.</w:t>
            </w:r>
          </w:p>
        </w:tc>
        <w:tc>
          <w:tcPr>
            <w:tcW w:w="4253" w:type="dxa"/>
          </w:tcPr>
          <w:p w:rsidR="007E4C10" w:rsidRPr="00294C07" w:rsidRDefault="007E4C10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7E4C10" w:rsidRPr="00294C07" w:rsidRDefault="007E4C10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7E4C10" w:rsidRPr="00294C07" w:rsidRDefault="007E4C10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"Методика преподавания сценической речи в условиях театрального коллектива. Художественное слово - творческое воплощение литературного произведения"</w:t>
            </w:r>
          </w:p>
          <w:p w:rsidR="007E4C10" w:rsidRPr="00294C07" w:rsidRDefault="007E4C10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25.11.2022</w:t>
            </w:r>
          </w:p>
        </w:tc>
      </w:tr>
      <w:tr w:rsidR="00D5002C" w:rsidRPr="00146D0F" w:rsidTr="0063470D">
        <w:tc>
          <w:tcPr>
            <w:tcW w:w="426" w:type="dxa"/>
          </w:tcPr>
          <w:p w:rsidR="00D5002C" w:rsidRPr="003E20A8" w:rsidRDefault="00D5002C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5002C" w:rsidRPr="00146D0F" w:rsidRDefault="00D5002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Андрикене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Диана Сергеевна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5002C" w:rsidRPr="00CA6B86" w:rsidRDefault="00D5002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5812" w:type="dxa"/>
          </w:tcPr>
          <w:p w:rsidR="00D5002C" w:rsidRPr="00146D0F" w:rsidRDefault="00D5002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5002C" w:rsidRPr="00146D0F" w:rsidRDefault="00D5002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Камышлов, 2017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«Коррекционная педагогика в начальном образовании».</w:t>
            </w:r>
          </w:p>
          <w:p w:rsidR="00D5002C" w:rsidRPr="00146D0F" w:rsidRDefault="00D5002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5002C" w:rsidRPr="009D52C2" w:rsidRDefault="00D5002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университет», г. Екатеринбур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г, 2023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диплому: «Педагогическое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двумя профилями подготовки)», направление «География и Биология»</w:t>
            </w:r>
          </w:p>
        </w:tc>
        <w:tc>
          <w:tcPr>
            <w:tcW w:w="1417" w:type="dxa"/>
          </w:tcPr>
          <w:p w:rsidR="00D5002C" w:rsidRPr="00CA6B86" w:rsidRDefault="00D5002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D5002C" w:rsidRPr="00CA6B86" w:rsidRDefault="00D5002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25.04.2022-25.04.2027</w:t>
            </w:r>
          </w:p>
        </w:tc>
        <w:tc>
          <w:tcPr>
            <w:tcW w:w="1843" w:type="dxa"/>
          </w:tcPr>
          <w:p w:rsidR="00D5002C" w:rsidRPr="00CA6B86" w:rsidRDefault="00D5002C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л. 10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3" w:type="dxa"/>
          </w:tcPr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"Разговоры о важном»: система работы классного руководителя (куратора) (58 час.) 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04.10.2022-01.12.2022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экспертов территориальных предметных комиссий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Вариативный модуль: учебный предмет «биология» (24 час.), ИРО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28.02.2023-03.03.2023</w:t>
            </w:r>
          </w:p>
          <w:p w:rsidR="00D5002C" w:rsidRPr="00294C07" w:rsidRDefault="00D5002C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D5002C" w:rsidRPr="00294C07" w:rsidRDefault="00D5002C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14.08.2023 – 31.08.2023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Актуальные вопросы современного биологического образования в условиях обновленных ФГОС (16 час.) ФГБОУ ВО "Уральский государственный педагогический университет"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14.04.2023-02.05.2023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22.09.2023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Нижнетагильский филиал ИРО: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  <w:p w:rsidR="00D5002C" w:rsidRPr="00294C07" w:rsidRDefault="00D5002C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26.09.2023-25.10.2023</w:t>
            </w:r>
          </w:p>
        </w:tc>
      </w:tr>
      <w:tr w:rsidR="00843620" w:rsidRPr="00146D0F" w:rsidTr="0063470D">
        <w:tc>
          <w:tcPr>
            <w:tcW w:w="426" w:type="dxa"/>
          </w:tcPr>
          <w:p w:rsidR="00843620" w:rsidRPr="003E20A8" w:rsidRDefault="00843620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Бархатова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Наталья Николаевна,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843620" w:rsidRPr="00B848B3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СПО «Свердловский областной музыкального-эстетический педагогический колл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едж» г. Екатеринбург, 2011 год,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образование».</w:t>
            </w:r>
          </w:p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 переподготовке: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«Уральский институт повышения квалификации и переподготовки» (АНО ДПО «</w:t>
            </w:r>
            <w:proofErr w:type="spellStart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УрИПКиП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г. Пермь, 2021 год, </w:t>
            </w:r>
          </w:p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«Преподавание изобразительного (ИЗО) и декоративно-прикладного искусства (ДПИ) в дополнительном и общем образовании с учетом требований ФГТ и ФГОС».</w:t>
            </w:r>
          </w:p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«Московский институт профессиональной переподготовки и повышения квалификации педагогов» Г. Москва, </w:t>
            </w:r>
          </w:p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</w:t>
            </w:r>
          </w:p>
          <w:p w:rsidR="00843620" w:rsidRPr="00CA6B86" w:rsidRDefault="00843620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программе: «Технология: теория и методика преподавания в образовательной организации».</w:t>
            </w:r>
          </w:p>
        </w:tc>
        <w:tc>
          <w:tcPr>
            <w:tcW w:w="1417" w:type="dxa"/>
          </w:tcPr>
          <w:p w:rsidR="00843620" w:rsidRPr="00CA6B86" w:rsidRDefault="00843620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843620" w:rsidRDefault="00843620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л. 08 м.</w:t>
            </w:r>
          </w:p>
          <w:p w:rsidR="00843620" w:rsidRDefault="00843620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г. 10 м.</w:t>
            </w:r>
          </w:p>
        </w:tc>
        <w:tc>
          <w:tcPr>
            <w:tcW w:w="4253" w:type="dxa"/>
          </w:tcPr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Подготовка организаторов ОГЭ, обучение с использованием ДОТ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модуль № 1 для организаторов, для ассистентов участников ОГЭ с ОВЗ (24 час.)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06.04.2023-13.04.2023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29.01.2024-16.02.2024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учебному предмету «Труд (технология)» в условиях внесения изменений в ФОП ООО» (72 часа), ФГАОУ ВО «Государственный университет просвещения»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06.06.2024-05.08.2024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Организация процесса обучения технологии в центрах образования цифрового и гуманитарного профилей "Точка роста"</w:t>
            </w:r>
          </w:p>
          <w:p w:rsidR="00843620" w:rsidRPr="00294C07" w:rsidRDefault="00843620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05.11.2024-03.12.2024</w:t>
            </w:r>
          </w:p>
          <w:p w:rsidR="00843620" w:rsidRPr="00294C07" w:rsidRDefault="00843620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C2316F" w:rsidRPr="00146D0F" w:rsidTr="0063470D">
        <w:tc>
          <w:tcPr>
            <w:tcW w:w="426" w:type="dxa"/>
          </w:tcPr>
          <w:p w:rsidR="00C2316F" w:rsidRPr="003E20A8" w:rsidRDefault="00C2316F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2316F" w:rsidRPr="00146D0F" w:rsidRDefault="00C2316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Вегелин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Владимир </w:t>
            </w: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Борисович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316F" w:rsidRPr="00CA6B86" w:rsidRDefault="00C2316F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5812" w:type="dxa"/>
          </w:tcPr>
          <w:p w:rsidR="00C2316F" w:rsidRPr="00B848B3" w:rsidRDefault="00C2316F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 образование:</w:t>
            </w:r>
          </w:p>
          <w:p w:rsidR="00C2316F" w:rsidRPr="00146D0F" w:rsidRDefault="00C2316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Кокшетауский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2006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 и спорт».</w:t>
            </w:r>
          </w:p>
          <w:p w:rsidR="00C2316F" w:rsidRPr="00146D0F" w:rsidRDefault="00C2316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 – БАКАЛАВРИАТ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2316F" w:rsidRPr="00146D0F" w:rsidRDefault="00C2316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Северо-Казахстанского государственного университета им. М. 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Козыбаева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год,</w:t>
            </w:r>
          </w:p>
          <w:p w:rsidR="00C2316F" w:rsidRPr="00146D0F" w:rsidRDefault="00C2316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«Начальная военная подготовка».</w:t>
            </w:r>
          </w:p>
          <w:p w:rsidR="00C2316F" w:rsidRPr="00B848B3" w:rsidRDefault="00C2316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«Центр профессиональ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развития ПРОФИ», 2021 год, п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программе: «Педагогическое образование: учитель технологии, труда в соответствии с ФГОС».</w:t>
            </w:r>
          </w:p>
        </w:tc>
        <w:tc>
          <w:tcPr>
            <w:tcW w:w="1417" w:type="dxa"/>
          </w:tcPr>
          <w:p w:rsidR="00C2316F" w:rsidRDefault="00C2316F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  <w:p w:rsidR="00C2316F" w:rsidRDefault="00C2316F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25.12.2023-24.12.2028</w:t>
            </w:r>
          </w:p>
        </w:tc>
        <w:tc>
          <w:tcPr>
            <w:tcW w:w="1843" w:type="dxa"/>
          </w:tcPr>
          <w:p w:rsidR="00C2316F" w:rsidRDefault="00C2316F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л. 05 м.</w:t>
            </w:r>
          </w:p>
          <w:p w:rsidR="00C2316F" w:rsidRDefault="00C2316F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 г. 10 м.</w:t>
            </w:r>
          </w:p>
        </w:tc>
        <w:tc>
          <w:tcPr>
            <w:tcW w:w="4253" w:type="dxa"/>
          </w:tcPr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Подготовка организаторов ОГЭ, обучение с 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ДОТ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модуль № 1 для организаторов, для ассистентов участников ОГЭ с ОВЗ (24 час.)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06.04.2023-13.04.2023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Современное технологическое </w:t>
            </w:r>
            <w:proofErr w:type="spellStart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образовавние</w:t>
            </w:r>
            <w:proofErr w:type="spellEnd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обновленного ФГОС (24 час.) ФГБОУ ВО "Уральский государственный педагогический университет"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28.04.2023-15.05.2023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учебному предмету «Труд (технология)» в условиях внесения изменений в ФОП ООО» (72 часа), ФГАОУ ВО «Государственный университет просвещения»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06.06.2024-05.08.2024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Организация процесса обучения технологии в центрах образования цифрового и гуманитарного профилей "Точка роста"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05.11.2024-21.11.2024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Беспилотные летательные аппараты. Вводный курс (24 час.)</w:t>
            </w:r>
          </w:p>
          <w:p w:rsidR="00C2316F" w:rsidRPr="00294C07" w:rsidRDefault="00C2316F" w:rsidP="002410C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21.05.2025-30.05.2025</w:t>
            </w:r>
          </w:p>
          <w:p w:rsidR="00C2316F" w:rsidRPr="00294C07" w:rsidRDefault="00C2316F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63470D" w:rsidRPr="00146D0F" w:rsidTr="0063470D">
        <w:tc>
          <w:tcPr>
            <w:tcW w:w="426" w:type="dxa"/>
          </w:tcPr>
          <w:p w:rsidR="0063470D" w:rsidRPr="003E20A8" w:rsidRDefault="0063470D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3470D" w:rsidRPr="00B848B3" w:rsidRDefault="0063470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Главицкая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Нина Игоревна</w:t>
            </w: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3470D" w:rsidRPr="00B848B3" w:rsidRDefault="0063470D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5812" w:type="dxa"/>
          </w:tcPr>
          <w:p w:rsidR="0063470D" w:rsidRPr="00B848B3" w:rsidRDefault="0063470D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63470D" w:rsidRPr="00146D0F" w:rsidRDefault="0063470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 г. Екатеринбург, 2019 год,</w:t>
            </w:r>
          </w:p>
          <w:p w:rsidR="0063470D" w:rsidRPr="00146D0F" w:rsidRDefault="0063470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«Педагогическое образование».</w:t>
            </w:r>
          </w:p>
          <w:p w:rsidR="0063470D" w:rsidRPr="00146D0F" w:rsidRDefault="0063470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переподготовке: ФГБОУ ВО «Уральский государственный педагогический университет» г. Екатеринбург, 2019 год,</w:t>
            </w:r>
          </w:p>
          <w:p w:rsidR="0063470D" w:rsidRPr="00146D0F" w:rsidRDefault="0063470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«Педагогика дополнительного образования. Педагогические системы развития творчества».</w:t>
            </w:r>
          </w:p>
          <w:p w:rsidR="0063470D" w:rsidRPr="00146D0F" w:rsidRDefault="0063470D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ООО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Смоленск, 2021год,</w:t>
            </w:r>
          </w:p>
          <w:p w:rsidR="0063470D" w:rsidRPr="00CA6B86" w:rsidRDefault="0063470D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«Математика: теория и методика преподавания в образовательной организации».</w:t>
            </w:r>
          </w:p>
        </w:tc>
        <w:tc>
          <w:tcPr>
            <w:tcW w:w="1417" w:type="dxa"/>
          </w:tcPr>
          <w:p w:rsidR="0063470D" w:rsidRDefault="003A5557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3A5557" w:rsidRPr="00CA6B86" w:rsidRDefault="003A5557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21.05.2024 без срочная</w:t>
            </w:r>
          </w:p>
        </w:tc>
        <w:tc>
          <w:tcPr>
            <w:tcW w:w="1843" w:type="dxa"/>
          </w:tcPr>
          <w:p w:rsidR="0063470D" w:rsidRDefault="0081203E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34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01</w:t>
            </w:r>
            <w:r w:rsidR="00634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470D"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63470D" w:rsidRPr="00CA6B86" w:rsidRDefault="0081203E" w:rsidP="00EF0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г. 10</w:t>
            </w:r>
            <w:r w:rsidR="00AA2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4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4253" w:type="dxa"/>
          </w:tcPr>
          <w:p w:rsidR="002E502D" w:rsidRPr="00294C07" w:rsidRDefault="002E502D" w:rsidP="00DB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Основы профилактической работы (16 час.)</w:t>
            </w:r>
          </w:p>
          <w:p w:rsidR="00CC08CC" w:rsidRPr="00294C07" w:rsidRDefault="00CC08CC" w:rsidP="00DB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63470D" w:rsidRPr="00294C07" w:rsidRDefault="0063470D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образование", обучение с использованием ДОТ» (24 час.), ИРО</w:t>
            </w:r>
          </w:p>
          <w:p w:rsidR="0063470D" w:rsidRPr="00294C07" w:rsidRDefault="0063470D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14.08.23 – 31.08.23</w:t>
            </w:r>
          </w:p>
          <w:p w:rsidR="00927FC5" w:rsidRPr="00294C07" w:rsidRDefault="00927FC5" w:rsidP="009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Семинар "Рабочая программа воспитания общеобразовательной организации в условиях реализации обновленных ФГОС" (8 час.) ИРО</w:t>
            </w:r>
          </w:p>
          <w:p w:rsidR="00927FC5" w:rsidRPr="00294C07" w:rsidRDefault="00927FC5" w:rsidP="00DB53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10.02.2023</w:t>
            </w:r>
          </w:p>
          <w:p w:rsidR="00927FC5" w:rsidRPr="00294C07" w:rsidRDefault="00927FC5" w:rsidP="009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«Школа современного учителя. Развитие математической грамотности» - для учителей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математики, реализующих программы основного общего образования</w:t>
            </w:r>
          </w:p>
          <w:p w:rsidR="00927FC5" w:rsidRPr="00294C07" w:rsidRDefault="00927FC5" w:rsidP="009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01.03.2022-14.04.2022</w:t>
            </w:r>
          </w:p>
          <w:p w:rsidR="00927FC5" w:rsidRPr="00294C07" w:rsidRDefault="00927FC5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470D" w:rsidRPr="00294C07" w:rsidRDefault="0063470D" w:rsidP="00DB53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F58AC" w:rsidRPr="00146D0F" w:rsidTr="0063470D">
        <w:tc>
          <w:tcPr>
            <w:tcW w:w="426" w:type="dxa"/>
          </w:tcPr>
          <w:p w:rsidR="00CF58AC" w:rsidRPr="003E20A8" w:rsidRDefault="00CF58AC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F58AC" w:rsidRPr="003E20A8" w:rsidRDefault="00CF58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Голдич</w:t>
            </w:r>
            <w:proofErr w:type="spellEnd"/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Олеся Олеговна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F58AC" w:rsidRPr="00CA6B86" w:rsidRDefault="00CF58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иностранного языка</w:t>
            </w:r>
          </w:p>
        </w:tc>
        <w:tc>
          <w:tcPr>
            <w:tcW w:w="5812" w:type="dxa"/>
          </w:tcPr>
          <w:p w:rsidR="00CF58AC" w:rsidRPr="00CA6B86" w:rsidRDefault="00CF58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Среднее профессиональное образование:</w:t>
            </w:r>
          </w:p>
          <w:p w:rsidR="00CF58AC" w:rsidRPr="003E20A8" w:rsidRDefault="00CF58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ГОУ СПО «</w:t>
            </w:r>
            <w:proofErr w:type="spellStart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г. Камышлов, 2007 год,</w:t>
            </w:r>
          </w:p>
          <w:p w:rsidR="00CF58AC" w:rsidRPr="003E20A8" w:rsidRDefault="00CF58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«Иностранный язык».</w:t>
            </w:r>
          </w:p>
          <w:p w:rsidR="00CF58AC" w:rsidRPr="003E20A8" w:rsidRDefault="00CF58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F58AC" w:rsidRDefault="00CF58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университет», </w:t>
            </w:r>
          </w:p>
          <w:p w:rsidR="00CF58AC" w:rsidRPr="003E20A8" w:rsidRDefault="00CF58AC" w:rsidP="00CA6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Екатеринбург, 2011 год,</w:t>
            </w:r>
          </w:p>
          <w:p w:rsidR="00CF58AC" w:rsidRPr="00CA6B86" w:rsidRDefault="00CF58AC" w:rsidP="00CA6B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«Филологическое образование».</w:t>
            </w:r>
          </w:p>
        </w:tc>
        <w:tc>
          <w:tcPr>
            <w:tcW w:w="1417" w:type="dxa"/>
          </w:tcPr>
          <w:p w:rsidR="00CF58AC" w:rsidRPr="00CA6B86" w:rsidRDefault="00CF58A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CF58AC" w:rsidRPr="00CA6B86" w:rsidRDefault="00CF58AC" w:rsidP="00CA6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25.04.2023-24.04.2028</w:t>
            </w:r>
          </w:p>
        </w:tc>
        <w:tc>
          <w:tcPr>
            <w:tcW w:w="1843" w:type="dxa"/>
          </w:tcPr>
          <w:p w:rsidR="00CF58AC" w:rsidRPr="00CA6B86" w:rsidRDefault="00CF58AC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17 л. 11 </w:t>
            </w:r>
            <w:r w:rsidRPr="00CA6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3" w:type="dxa"/>
          </w:tcPr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“Реализация требований обновленных ФГОС 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и ФГОС СОО в работе учителя” (36 час), обучение с ДОТ, Нижнетагильский филиал ИРО</w:t>
            </w:r>
          </w:p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19.04.2023-05.05.2023</w:t>
            </w:r>
          </w:p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14.08.2023-31.08.2023</w:t>
            </w:r>
          </w:p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Подготовка экспертов и собеседников итогового собеседования по русскому языку в 9 класс (16 час.) ИРО</w:t>
            </w:r>
          </w:p>
          <w:p w:rsidR="00CF58AC" w:rsidRPr="00294C07" w:rsidRDefault="00CF58AC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06.02.2024-08.02.2024</w:t>
            </w:r>
          </w:p>
          <w:p w:rsidR="00CF58AC" w:rsidRPr="00294C07" w:rsidRDefault="00CF58AC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D2409F" w:rsidRPr="00146D0F" w:rsidTr="0063470D">
        <w:tc>
          <w:tcPr>
            <w:tcW w:w="426" w:type="dxa"/>
          </w:tcPr>
          <w:p w:rsidR="00D2409F" w:rsidRPr="003E20A8" w:rsidRDefault="00D2409F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D2409F" w:rsidRPr="00146D0F" w:rsidRDefault="00D2409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Гончарова Алина Олеговна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2409F" w:rsidRPr="00CA6B86" w:rsidRDefault="00D2409F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5812" w:type="dxa"/>
          </w:tcPr>
          <w:p w:rsidR="00D2409F" w:rsidRPr="00146D0F" w:rsidRDefault="00D2409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2409F" w:rsidRPr="00146D0F" w:rsidRDefault="00D2409F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Асбестовский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искусств», г. Асбест, 2018год,</w:t>
            </w:r>
          </w:p>
          <w:p w:rsidR="00D2409F" w:rsidRPr="00CA6B86" w:rsidRDefault="00D2409F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ость по диплому: «Хоровое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D2409F" w:rsidRPr="00B848B3" w:rsidRDefault="00D2409F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D2409F" w:rsidRPr="00CA6B86" w:rsidRDefault="00D2409F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D2409F" w:rsidRPr="00CA6B86" w:rsidRDefault="00D2409F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3" w:type="dxa"/>
          </w:tcPr>
          <w:p w:rsidR="00D2409F" w:rsidRPr="00294C07" w:rsidRDefault="00D2409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Уральская школа </w:t>
            </w:r>
            <w:proofErr w:type="spellStart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учетелей</w:t>
            </w:r>
            <w:proofErr w:type="spellEnd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"Искусство" "Авторские методики преподавания дисциплин предметной области "Искусство" в контексте обновленных ФГОС" (16 час.) ЦНППМПР</w:t>
            </w:r>
          </w:p>
          <w:p w:rsidR="00D2409F" w:rsidRPr="00294C07" w:rsidRDefault="00D2409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01.03.2023-13.04.2023</w:t>
            </w:r>
          </w:p>
          <w:p w:rsidR="00D2409F" w:rsidRPr="00294C07" w:rsidRDefault="00D2409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 (40 час.), ИРО</w:t>
            </w:r>
          </w:p>
          <w:p w:rsidR="00D2409F" w:rsidRPr="00294C07" w:rsidRDefault="00D2409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D2409F" w:rsidRPr="00294C07" w:rsidRDefault="00D2409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Организация и реализация проектной деятельности на уроках музыки в условиях реализации ФГОС ОО (16 час.) ФГБОУ ВО "Уральский государственный педагогический университет"</w:t>
            </w:r>
          </w:p>
          <w:p w:rsidR="00D2409F" w:rsidRPr="00294C07" w:rsidRDefault="00D2409F" w:rsidP="002410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26.03.2024-05.04.2024</w:t>
            </w:r>
          </w:p>
          <w:p w:rsidR="00D2409F" w:rsidRPr="00294C07" w:rsidRDefault="00D2409F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E95FD4" w:rsidRPr="00146D0F" w:rsidTr="0063470D">
        <w:tc>
          <w:tcPr>
            <w:tcW w:w="426" w:type="dxa"/>
          </w:tcPr>
          <w:p w:rsidR="00E95FD4" w:rsidRPr="003E20A8" w:rsidRDefault="00E95FD4" w:rsidP="00EF0A61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95FD4" w:rsidRPr="00146D0F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Ермолаева Людмила Ивановна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5FD4" w:rsidRPr="00CA6B86" w:rsidRDefault="00E95FD4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литературы</w:t>
            </w:r>
          </w:p>
        </w:tc>
        <w:tc>
          <w:tcPr>
            <w:tcW w:w="5812" w:type="dxa"/>
          </w:tcPr>
          <w:p w:rsidR="00E95FD4" w:rsidRPr="00146D0F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95FD4" w:rsidRPr="00146D0F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«Уральский государственный педагогический университет», 1994 год</w:t>
            </w:r>
          </w:p>
          <w:p w:rsidR="00E95FD4" w:rsidRPr="00146D0F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 по диплому: «Русский язык и литература / Учитель русского языка и литературы».</w:t>
            </w:r>
          </w:p>
          <w:p w:rsidR="00E95FD4" w:rsidRPr="00146D0F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95FD4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«Уральский государственный педагогический университет», </w:t>
            </w:r>
          </w:p>
          <w:p w:rsidR="00E95FD4" w:rsidRPr="00146D0F" w:rsidRDefault="00E95FD4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Екатеринбург 1998 год,</w:t>
            </w:r>
          </w:p>
          <w:p w:rsidR="00E95FD4" w:rsidRPr="00CA6B86" w:rsidRDefault="00E95FD4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диплому: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читель-логопед».</w:t>
            </w:r>
          </w:p>
        </w:tc>
        <w:tc>
          <w:tcPr>
            <w:tcW w:w="1417" w:type="dxa"/>
          </w:tcPr>
          <w:p w:rsidR="00E95FD4" w:rsidRPr="00CA6B86" w:rsidRDefault="00E95FD4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</w:tcPr>
          <w:p w:rsidR="00E95FD4" w:rsidRDefault="00E95F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E95FD4" w:rsidRPr="00CA6B86" w:rsidRDefault="00E95F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л. 10 м.</w:t>
            </w:r>
          </w:p>
        </w:tc>
        <w:tc>
          <w:tcPr>
            <w:tcW w:w="4253" w:type="dxa"/>
          </w:tcPr>
          <w:p w:rsidR="00E95FD4" w:rsidRPr="00294C07" w:rsidRDefault="00E95FD4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«Подготовка экспертов и собеседников итогового собеседования по русскому языку в 9 класс» (16 час.) ИРО</w:t>
            </w:r>
          </w:p>
          <w:p w:rsidR="00E95FD4" w:rsidRPr="00294C07" w:rsidRDefault="00E95FD4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06.02.24-08.02.24</w:t>
            </w:r>
          </w:p>
          <w:p w:rsidR="00E95FD4" w:rsidRPr="00294C07" w:rsidRDefault="00E95FD4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E95FD4" w:rsidRPr="00294C07" w:rsidRDefault="00E95FD4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14.082023.-31.08.2023</w:t>
            </w:r>
          </w:p>
          <w:p w:rsidR="00E95FD4" w:rsidRPr="00294C07" w:rsidRDefault="00E95FD4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</w:tc>
      </w:tr>
      <w:tr w:rsidR="00790B6A" w:rsidRPr="00146D0F" w:rsidTr="0063470D">
        <w:tc>
          <w:tcPr>
            <w:tcW w:w="426" w:type="dxa"/>
          </w:tcPr>
          <w:p w:rsidR="00790B6A" w:rsidRPr="003E20A8" w:rsidRDefault="00790B6A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90B6A" w:rsidRPr="00146D0F" w:rsidRDefault="00790B6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Жигалко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Ксения Евгеньевна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90B6A" w:rsidRDefault="00790B6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790B6A" w:rsidRDefault="00790B6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B6A" w:rsidRPr="00A63DAB" w:rsidRDefault="00790B6A" w:rsidP="00B848B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63D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 ШМО естественно-математического цикла</w:t>
            </w:r>
          </w:p>
        </w:tc>
        <w:tc>
          <w:tcPr>
            <w:tcW w:w="5812" w:type="dxa"/>
          </w:tcPr>
          <w:p w:rsidR="00790B6A" w:rsidRPr="00146D0F" w:rsidRDefault="00790B6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90B6A" w:rsidRPr="00B848B3" w:rsidRDefault="00790B6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институт» г. Шадринск, 2008год,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«Математика», «Информатика»</w:t>
            </w:r>
          </w:p>
        </w:tc>
        <w:tc>
          <w:tcPr>
            <w:tcW w:w="1417" w:type="dxa"/>
          </w:tcPr>
          <w:p w:rsidR="00790B6A" w:rsidRDefault="00790B6A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790B6A" w:rsidRPr="00B848B3" w:rsidRDefault="00790B6A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28.11.2023 без срочная </w:t>
            </w:r>
          </w:p>
        </w:tc>
        <w:tc>
          <w:tcPr>
            <w:tcW w:w="1843" w:type="dxa"/>
          </w:tcPr>
          <w:p w:rsidR="00790B6A" w:rsidRPr="00146D0F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3" w:type="dxa"/>
          </w:tcPr>
          <w:p w:rsidR="00790B6A" w:rsidRPr="00294C07" w:rsidRDefault="00790B6A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790B6A" w:rsidRPr="00294C07" w:rsidRDefault="00790B6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Теоретические и практические аспекты обучения олимпиадной математике в школе, Нетиповая образовательная организация «Фонд поддержки талантливых детей и молодёжи «Золотое сечение», 36 час</w:t>
            </w:r>
          </w:p>
          <w:p w:rsidR="00790B6A" w:rsidRPr="00294C07" w:rsidRDefault="00790B6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24.10.2024-26.12.2024</w:t>
            </w:r>
          </w:p>
          <w:p w:rsidR="00790B6A" w:rsidRPr="00294C07" w:rsidRDefault="00790B6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Психолого-педагогические основы профилактики суицидального поведения несовершеннолетних (40 час.), Поток №4, ИРО</w:t>
            </w:r>
          </w:p>
          <w:p w:rsidR="00790B6A" w:rsidRPr="00294C07" w:rsidRDefault="00790B6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07.10.2024-11.10.2024</w:t>
            </w:r>
          </w:p>
          <w:p w:rsidR="00790B6A" w:rsidRPr="00294C07" w:rsidRDefault="00790B6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Формирование универсальных учебных действий учащихся на основе организации исследовательской и проектной деятельности (24 час.) ИРО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30.01.2024-02.02.2024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14.08.2023 – 31.08.2023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«Содержание и методика подготовки школьников к участию в олимпиадах. Вариативный модуль: учебный предмет – математика» (24 час.)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 – 14.09.2023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«Подготовка экспертов территориальных предметных комиссий» (34 час.) ИРО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06.03.2023 – 12.03.2023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«Современные образовательные технологии в профессиональной деятельности педагога»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19.01.2023 – 20.01.2023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«Психолого-педагогические условия реализации системы (целевой модели) наставничества педагогических работников в образовательной организации» (16 час.) ИРО</w:t>
            </w:r>
          </w:p>
          <w:p w:rsidR="00790B6A" w:rsidRPr="00294C07" w:rsidRDefault="00790B6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– 20.04.2022</w:t>
            </w:r>
          </w:p>
        </w:tc>
      </w:tr>
      <w:tr w:rsidR="004B165A" w:rsidRPr="00146D0F" w:rsidTr="0063470D">
        <w:tc>
          <w:tcPr>
            <w:tcW w:w="426" w:type="dxa"/>
          </w:tcPr>
          <w:p w:rsidR="004B165A" w:rsidRPr="003E20A8" w:rsidRDefault="004B165A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B165A" w:rsidRPr="00146D0F" w:rsidRDefault="004B165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Коковина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Людмила Петровна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B165A" w:rsidRPr="00B848B3" w:rsidRDefault="004B165A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5812" w:type="dxa"/>
          </w:tcPr>
          <w:p w:rsidR="004B165A" w:rsidRPr="00B848B3" w:rsidRDefault="004B165A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4B165A" w:rsidRPr="00B848B3" w:rsidRDefault="004B165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Свердловский ордена «Знак Почета» государственный 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агогический институт, 1992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«Математика».</w:t>
            </w:r>
          </w:p>
        </w:tc>
        <w:tc>
          <w:tcPr>
            <w:tcW w:w="1417" w:type="dxa"/>
          </w:tcPr>
          <w:p w:rsidR="004B165A" w:rsidRPr="00B848B3" w:rsidRDefault="004B165A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4B165A" w:rsidRPr="00B848B3" w:rsidRDefault="004B165A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24.11.2020-24.11.2025</w:t>
            </w:r>
          </w:p>
        </w:tc>
        <w:tc>
          <w:tcPr>
            <w:tcW w:w="1843" w:type="dxa"/>
          </w:tcPr>
          <w:p w:rsidR="004B165A" w:rsidRDefault="004B165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4B165A" w:rsidRPr="00146D0F" w:rsidRDefault="004B165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л. 10 м.</w:t>
            </w:r>
          </w:p>
        </w:tc>
        <w:tc>
          <w:tcPr>
            <w:tcW w:w="4253" w:type="dxa"/>
          </w:tcPr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"Методические аспекты преподавания учебного курса "Вероятность и статистика" в 7-9 классах в условиях реализации обновленных ФГОС ООО» (36 час</w:t>
            </w:r>
            <w:proofErr w:type="gram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.)ИРО</w:t>
            </w:r>
            <w:proofErr w:type="gramEnd"/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04.02.2025-14.02.2025</w:t>
            </w:r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Нижнетагильский филиал ИРО: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«Организация учебной деятельности обучающихся по (предмет по выбору) на углубленном уровне в соответствии с ФГОС СОО», обучение с использованием ДОТ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Вариативные модули: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ВМ1: Биология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ВМ2: География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ВМ3: Информатика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ВМ4: История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ВМ5: Литература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ВМ6: Математика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ВМ7: Обществознание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ВМ8: Физика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ВМ9: Химия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(32 час.)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Группа Поток №3 ИРО</w:t>
            </w:r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22.10.2024-28.11.2024</w:t>
            </w:r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Современный классный руководитель: инструменты и технологии эффективной педагогический деятельности (12 час.), НП Центр развития образования, науки и культуры "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Обнинский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полис"</w:t>
            </w:r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01.03.2024-02.03.2024</w:t>
            </w:r>
          </w:p>
          <w:p w:rsidR="004B165A" w:rsidRPr="00294C07" w:rsidRDefault="004B165A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4B165A" w:rsidRPr="00294C07" w:rsidRDefault="004B165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4B165A" w:rsidRPr="00294C07" w:rsidRDefault="004B165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14.08.2023 – 31.08.2023</w:t>
            </w:r>
          </w:p>
          <w:p w:rsidR="004B165A" w:rsidRPr="00294C07" w:rsidRDefault="004B165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«Подготовка экспертов территориальных предметных комиссий» (34 час.) ИРО</w:t>
            </w:r>
          </w:p>
          <w:p w:rsidR="004B165A" w:rsidRPr="00294C07" w:rsidRDefault="004B165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06.03.2023 – 12.03.2023</w:t>
            </w:r>
          </w:p>
        </w:tc>
      </w:tr>
      <w:tr w:rsidR="00813E7A" w:rsidRPr="00146D0F" w:rsidTr="0063470D">
        <w:tc>
          <w:tcPr>
            <w:tcW w:w="426" w:type="dxa"/>
          </w:tcPr>
          <w:p w:rsidR="00813E7A" w:rsidRPr="003E20A8" w:rsidRDefault="00813E7A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Костицына</w:t>
            </w:r>
            <w:proofErr w:type="spellEnd"/>
            <w:r w:rsidRPr="00636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Ирина Анатольевна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13E7A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:rsidR="00813E7A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3E7A" w:rsidRPr="00A63DAB" w:rsidRDefault="00813E7A" w:rsidP="00B848B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A63D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уководитель ШМО гуманитарного цикла</w:t>
            </w:r>
          </w:p>
        </w:tc>
        <w:tc>
          <w:tcPr>
            <w:tcW w:w="5812" w:type="dxa"/>
          </w:tcPr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 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г. Камышлов, 2007 год,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«Иностранный язык».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«Уральский государственный педагогический университет», г. Екатеринбург, 2013 год,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«География»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 МАГИСТР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13E7A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педагогический университет», </w:t>
            </w:r>
          </w:p>
          <w:p w:rsidR="00813E7A" w:rsidRPr="00146D0F" w:rsidRDefault="00813E7A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Екатеринбург, 2015 год,</w:t>
            </w:r>
          </w:p>
          <w:p w:rsidR="00813E7A" w:rsidRPr="00B848B3" w:rsidRDefault="00813E7A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у: «Педагогическое образование», </w:t>
            </w:r>
            <w:r w:rsidRPr="00F25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«Языковое образование (иностранные языки)»</w:t>
            </w:r>
          </w:p>
        </w:tc>
        <w:tc>
          <w:tcPr>
            <w:tcW w:w="1417" w:type="dxa"/>
          </w:tcPr>
          <w:p w:rsidR="00813E7A" w:rsidRPr="00B848B3" w:rsidRDefault="00813E7A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13E7A" w:rsidRPr="00B848B3" w:rsidRDefault="00813E7A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22.12.2020-22.12.2025</w:t>
            </w:r>
          </w:p>
        </w:tc>
        <w:tc>
          <w:tcPr>
            <w:tcW w:w="1843" w:type="dxa"/>
          </w:tcPr>
          <w:p w:rsidR="00813E7A" w:rsidRDefault="00813E7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л. 11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13E7A" w:rsidRPr="00146D0F" w:rsidRDefault="00813E7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13E7A" w:rsidRPr="00294C07" w:rsidRDefault="00813E7A" w:rsidP="00241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Проектирование урока в цифровой образовательной среде в соответствии с ФГОС, ФГАОУ ВО "</w:t>
            </w:r>
            <w:proofErr w:type="spellStart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", (16 час)</w:t>
            </w:r>
          </w:p>
          <w:p w:rsidR="00813E7A" w:rsidRPr="00294C07" w:rsidRDefault="00813E7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17.10.2024-25.10.2024</w:t>
            </w:r>
          </w:p>
          <w:p w:rsidR="00813E7A" w:rsidRPr="00294C07" w:rsidRDefault="00813E7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813E7A" w:rsidRPr="00294C07" w:rsidRDefault="00813E7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 – 31.08.2023</w:t>
            </w:r>
          </w:p>
          <w:p w:rsidR="00813E7A" w:rsidRPr="00294C07" w:rsidRDefault="00813E7A" w:rsidP="00241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Подготовка экспертов территориальных предметных комиссий (34 час.) ИРО</w:t>
            </w:r>
          </w:p>
          <w:p w:rsidR="00813E7A" w:rsidRPr="00294C07" w:rsidRDefault="00813E7A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27.03.2023-05.04.2023</w:t>
            </w:r>
          </w:p>
        </w:tc>
      </w:tr>
      <w:tr w:rsidR="00C57869" w:rsidRPr="00146D0F" w:rsidTr="0063470D">
        <w:tc>
          <w:tcPr>
            <w:tcW w:w="426" w:type="dxa"/>
          </w:tcPr>
          <w:p w:rsidR="00C57869" w:rsidRPr="003E20A8" w:rsidRDefault="00C57869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57869" w:rsidRPr="00146D0F" w:rsidRDefault="00C57869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Ладик</w:t>
            </w:r>
            <w:proofErr w:type="spellEnd"/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Тамара Геннадьевна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57869" w:rsidRPr="00B848B3" w:rsidRDefault="00C57869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5812" w:type="dxa"/>
          </w:tcPr>
          <w:p w:rsidR="00C57869" w:rsidRPr="00B848B3" w:rsidRDefault="00C57869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C57869" w:rsidRPr="00146D0F" w:rsidRDefault="00C57869" w:rsidP="00B848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Петропавловский педагогический институт им. К. Д. Ушинского, 1989 год,</w:t>
            </w:r>
          </w:p>
          <w:p w:rsidR="00C57869" w:rsidRPr="00B848B3" w:rsidRDefault="00C57869" w:rsidP="00B848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«Химия и биология».</w:t>
            </w:r>
          </w:p>
        </w:tc>
        <w:tc>
          <w:tcPr>
            <w:tcW w:w="1417" w:type="dxa"/>
          </w:tcPr>
          <w:p w:rsidR="00C57869" w:rsidRPr="00B848B3" w:rsidRDefault="00C57869" w:rsidP="00B8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C57869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л. 11 м.</w:t>
            </w:r>
          </w:p>
          <w:p w:rsidR="00C57869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л. 11 м.</w:t>
            </w:r>
          </w:p>
          <w:p w:rsidR="00C57869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«Актуальные проблемы вовлечения несовершеннолетних и молодежи в противоправную деятельность в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современных условиях, меры ранней профилактики» (24 ч), (АНО ДПО «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УрАМиКБ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»)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26.01.2024-28.01.2024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16.10.2023-03.11.2023</w:t>
            </w:r>
          </w:p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04.09.2023-25.11.2024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час.), ИРО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31.05.2023 - 20.06.2023</w:t>
            </w:r>
          </w:p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«Профилактика ВИЧ-инфекции среди молодежи» (8 час.) ГАУЗ СО «ОЦ СПИД» 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16.02.2023-17.02.2023</w:t>
            </w:r>
          </w:p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Семинар "Рабочая программа воспитания общеобразовательной организации в условиях реализации обновленных ФГОС" (8 час.) ИРО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10.02.2023</w:t>
            </w:r>
          </w:p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Цифровая грамотность современного учителя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31.10.2022</w:t>
            </w:r>
          </w:p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противодействия экстремизму в детской и молодежной среде: психолого-педагогические и организационные аспекты (24 час.) ИРО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10.10.2022-12.10.2022</w:t>
            </w:r>
          </w:p>
          <w:p w:rsidR="00C57869" w:rsidRPr="00294C07" w:rsidRDefault="00C57869" w:rsidP="002410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«Профилактика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деструктивного и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аддиктивного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обучающихся) (8 час.) ИРО</w:t>
            </w:r>
          </w:p>
          <w:p w:rsidR="00C57869" w:rsidRPr="00294C07" w:rsidRDefault="00C57869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28.01.2022</w:t>
            </w:r>
          </w:p>
        </w:tc>
      </w:tr>
      <w:tr w:rsidR="00447DD4" w:rsidRPr="00146D0F" w:rsidTr="0063470D">
        <w:tc>
          <w:tcPr>
            <w:tcW w:w="426" w:type="dxa"/>
          </w:tcPr>
          <w:p w:rsidR="00447DD4" w:rsidRPr="003E20A8" w:rsidRDefault="00447DD4" w:rsidP="00B848B3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47DD4" w:rsidRPr="00146D0F" w:rsidRDefault="00447DD4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Есимчик</w:t>
            </w:r>
            <w:proofErr w:type="spellEnd"/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Татьяна Александровна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7DD4" w:rsidRPr="00B848B3" w:rsidRDefault="00447DD4" w:rsidP="003F47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культуре</w:t>
            </w:r>
          </w:p>
        </w:tc>
        <w:tc>
          <w:tcPr>
            <w:tcW w:w="5812" w:type="dxa"/>
          </w:tcPr>
          <w:p w:rsidR="00447DD4" w:rsidRPr="00146D0F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47DD4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«Свердловской области педагогический колл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едж» г. Екатеринбург, 2022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культура»</w:t>
            </w:r>
          </w:p>
          <w:p w:rsidR="00447DD4" w:rsidRPr="00A71157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2021 года в ФГАОУ ВО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университет» по специальности </w:t>
            </w:r>
            <w:r w:rsidRPr="00F0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«дефектологическое» образование. Логопедия»</w:t>
            </w:r>
          </w:p>
          <w:p w:rsidR="00447DD4" w:rsidRPr="003F4756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47DD4" w:rsidRDefault="00447DD4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  <w:p w:rsidR="00447DD4" w:rsidRPr="00B848B3" w:rsidRDefault="00447DD4" w:rsidP="00241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12.12.2024-11.12.2029</w:t>
            </w:r>
          </w:p>
        </w:tc>
        <w:tc>
          <w:tcPr>
            <w:tcW w:w="1843" w:type="dxa"/>
          </w:tcPr>
          <w:p w:rsidR="00447DD4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м.</w:t>
            </w:r>
          </w:p>
          <w:p w:rsidR="00447DD4" w:rsidRPr="00146D0F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м.</w:t>
            </w:r>
          </w:p>
        </w:tc>
        <w:tc>
          <w:tcPr>
            <w:tcW w:w="4253" w:type="dxa"/>
          </w:tcPr>
          <w:p w:rsidR="00447DD4" w:rsidRPr="00294C07" w:rsidRDefault="00447DD4" w:rsidP="00241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Современные образовательные технологии в профессиональной деятельности педагога (16 час) ГАПОУ СО "СОПК"</w:t>
            </w:r>
          </w:p>
          <w:p w:rsidR="00447DD4" w:rsidRPr="00294C07" w:rsidRDefault="00447DD4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18.01.2024-02.02.2024</w:t>
            </w:r>
          </w:p>
          <w:p w:rsidR="00447DD4" w:rsidRPr="00294C07" w:rsidRDefault="00447DD4" w:rsidP="00241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447DD4" w:rsidRPr="00294C07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447DD4" w:rsidRPr="00294C07" w:rsidRDefault="00447DD4" w:rsidP="00241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14.08.23 – 31.08.23</w:t>
            </w:r>
          </w:p>
        </w:tc>
      </w:tr>
      <w:tr w:rsidR="0063470D" w:rsidRPr="00146D0F" w:rsidTr="0063470D">
        <w:tc>
          <w:tcPr>
            <w:tcW w:w="426" w:type="dxa"/>
          </w:tcPr>
          <w:p w:rsidR="0063470D" w:rsidRPr="003E20A8" w:rsidRDefault="0063470D" w:rsidP="003F4756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3470D" w:rsidRPr="00146D0F" w:rsidRDefault="0063470D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Мельцова</w:t>
            </w:r>
            <w:proofErr w:type="spellEnd"/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Екатерина Дмитриевна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3470D" w:rsidRPr="00B848B3" w:rsidRDefault="0063470D" w:rsidP="003F47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5812" w:type="dxa"/>
          </w:tcPr>
          <w:p w:rsidR="0063470D" w:rsidRPr="00146D0F" w:rsidRDefault="0063470D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3470D" w:rsidRPr="00146D0F" w:rsidRDefault="0063470D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 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Камышлов, 2018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Декоративно-прикладное искусство и народные промыслы (по видам)».</w:t>
            </w:r>
          </w:p>
          <w:p w:rsidR="0063470D" w:rsidRPr="00146D0F" w:rsidRDefault="0063470D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3470D" w:rsidRDefault="0063470D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колледж» г. Камышлов, 2019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программе: «Педагогическая </w:t>
            </w:r>
            <w:proofErr w:type="gram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области изобразительного и прикладных видов искусства».</w:t>
            </w:r>
          </w:p>
          <w:p w:rsidR="00840EC0" w:rsidRPr="003F4756" w:rsidRDefault="00840EC0" w:rsidP="00840E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(уровень образование Бакалавр) с 2021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ФГБОУ ВО «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университет» по специальности «Педагогическое образование», образовательная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«Начальное образование».</w:t>
            </w:r>
          </w:p>
        </w:tc>
        <w:tc>
          <w:tcPr>
            <w:tcW w:w="1417" w:type="dxa"/>
          </w:tcPr>
          <w:p w:rsidR="0063470D" w:rsidRPr="003F4756" w:rsidRDefault="0063470D" w:rsidP="003F4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63470D" w:rsidRPr="00B848B3" w:rsidRDefault="0063470D" w:rsidP="003F4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25.04.2023-24.04.2028</w:t>
            </w:r>
          </w:p>
        </w:tc>
        <w:tc>
          <w:tcPr>
            <w:tcW w:w="1843" w:type="dxa"/>
          </w:tcPr>
          <w:p w:rsidR="0063470D" w:rsidRPr="00146D0F" w:rsidRDefault="00D42FD1" w:rsidP="003F4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634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00</w:t>
            </w:r>
            <w:r w:rsidR="00634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470D"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3" w:type="dxa"/>
          </w:tcPr>
          <w:p w:rsidR="006A1016" w:rsidRPr="00294C07" w:rsidRDefault="006A1016" w:rsidP="0003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63470D" w:rsidRPr="00294C07" w:rsidRDefault="0063470D" w:rsidP="000374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3838BE" w:rsidRPr="00294C07" w:rsidRDefault="0063470D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14.08.23 – 31.08.23</w:t>
            </w:r>
          </w:p>
          <w:p w:rsidR="003838BE" w:rsidRPr="00294C07" w:rsidRDefault="003838BE" w:rsidP="00383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Современное технологическое </w:t>
            </w:r>
            <w:proofErr w:type="spellStart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образовавние</w:t>
            </w:r>
            <w:proofErr w:type="spellEnd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обновленного ФГОС (24 час.) ФГБОУ ВО "Уральский государственный 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университет"</w:t>
            </w:r>
          </w:p>
          <w:p w:rsidR="003838BE" w:rsidRPr="00294C07" w:rsidRDefault="003838BE" w:rsidP="000374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28.04.2023-15.05.2023</w:t>
            </w:r>
          </w:p>
          <w:p w:rsidR="0063470D" w:rsidRPr="00294C07" w:rsidRDefault="0063470D" w:rsidP="000374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«Образовательная робототехника в учебном предмете «Технология» (40 час) ИРО</w:t>
            </w:r>
          </w:p>
          <w:p w:rsidR="0063470D" w:rsidRPr="00294C07" w:rsidRDefault="0063470D" w:rsidP="00104F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01.03.2023 – </w:t>
            </w:r>
            <w:r w:rsidR="00104F9F"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4.03.2023</w:t>
            </w:r>
          </w:p>
          <w:p w:rsidR="005D16BC" w:rsidRPr="00294C07" w:rsidRDefault="005D16BC" w:rsidP="005D1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Основы противодействия экстремизму в детской и молодежной среде: психолого-педагогические и организационные аспекты (24 час.) ИРО</w:t>
            </w:r>
          </w:p>
          <w:p w:rsidR="005D16BC" w:rsidRPr="00294C07" w:rsidRDefault="005D16BC" w:rsidP="00104F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10.10.2022-12.10.2022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Николаева Ольга Евгеньевна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педагогический университет, г. Екатеринбург, 2002 год,</w:t>
            </w:r>
          </w:p>
          <w:p w:rsidR="00BB3B35" w:rsidRPr="003F4756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«Математика»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дополнительной специальностью «И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нформатика».</w:t>
            </w:r>
          </w:p>
        </w:tc>
        <w:tc>
          <w:tcPr>
            <w:tcW w:w="1417" w:type="dxa"/>
          </w:tcPr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25.02.2025 без срочная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л.10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г. 09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оценивание (16 час.)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22.09.2023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14.08.2023-31.08.2023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экспертов территориальных предметных комиссий» (34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27.03.2023 – 02.04.2023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Никулина Наталья Николаевна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3B35" w:rsidRPr="003F4756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обществознание</w:t>
            </w: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«Уральский государственный университет им. А.М. Горького» г. Екатеринбург, 2005 год,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«История».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ООО «ВНОЦ» 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СОТех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BB3B35" w:rsidRPr="003F4756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«Профессиональная деятельность в сфере основного и среднего общего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азования: учитель обществознания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ФГОС».</w:t>
            </w:r>
          </w:p>
        </w:tc>
        <w:tc>
          <w:tcPr>
            <w:tcW w:w="1417" w:type="dxa"/>
          </w:tcPr>
          <w:p w:rsidR="00BB3B35" w:rsidRPr="00BE622A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BB3B35" w:rsidRPr="003F4756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25.04.2022-25.04.2027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л. 03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 10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 – 31.08.2023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«Подготовка экспертов территориальных предметных комиссий» (34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07.03.2023 – 16.03.2023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«Подготовка экспертов территориальных предметных комиссий. Вариативный модуль: учебный предмет «обществознание». (24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25.01.2023 – 27.01.2023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«Школа современного учителя. Развитие </w:t>
            </w: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читательской грамотности» - для учителей</w:t>
            </w: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русского языка, литературы, истории, обществознания, реализующих программы основного</w:t>
            </w: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общего образования»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01.03.2022 – 14.04.2022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Олейник Ольга Игоревна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B3B35" w:rsidRPr="003F4756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СПО СО «Екатеринбургский колледж транспортного строительства» г. Екатеринбург, 2012 год,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«Охрана окружающей среды и рациональное использование природных ресурсов».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университет», г. Екатеринбург, 2017 год,</w:t>
            </w:r>
          </w:p>
          <w:p w:rsidR="00BB3B35" w:rsidRPr="003F4756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гическое образование», </w:t>
            </w:r>
            <w:r w:rsidRPr="00E47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«География»</w:t>
            </w:r>
          </w:p>
        </w:tc>
        <w:tc>
          <w:tcPr>
            <w:tcW w:w="1417" w:type="dxa"/>
          </w:tcPr>
          <w:p w:rsidR="00BB3B35" w:rsidRPr="001E55AB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BB3B35" w:rsidRPr="003F4756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21.10.2021-28.11.2026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 11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14.08-31.08.2023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Семинар «Вопросы организации исследовательской деятельности школьников с использованием оборудования «Точек роста» (4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«Подготовка экспертов территориальных предметных комиссий (34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 – 04.03.2023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«Содержание и методика подготовки школьников к участию в олимпиадах</w:t>
            </w: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Вариативный модуль: учебный предмет "география" (24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12.09.2022 – 16.09.2022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Семинар «Профилактика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деструктивного и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аддиктивного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обучающихся) (8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28.01.2022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Осинцева Елена Сергеевна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3B35" w:rsidRPr="003F4756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«Екатеринбургский колледж физической 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уры» г. Екатеринбург, 2006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культура».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E55AB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ВПО «Уральский государственный университет физической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льтуры» г. Челябинск, 2009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«Физическая культура и спорта».</w:t>
            </w:r>
          </w:p>
        </w:tc>
        <w:tc>
          <w:tcPr>
            <w:tcW w:w="1417" w:type="dxa"/>
          </w:tcPr>
          <w:p w:rsidR="00BB3B35" w:rsidRPr="001E55AB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BB3B35" w:rsidRPr="003F4756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21.10.2021-21.10.2026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 10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Психолого-педагогические основы профилактики суицидального поведения несовершеннолетних (40 час.), Поток №4,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07.10.2024-11.10.2024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Современные образовательные технологии в профессиональной деятельности педагога (16 час) ГАПОУ СО "СОПК"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18.01.2024-19.01.2024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Онлайн-курсы для администраторов и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 – 31.08.2023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Панова Наталья Сергеевна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B3B35" w:rsidRPr="001E55AB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колледж» г. Камышлов 2022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диплому: «Преподавание в начальных классах» </w:t>
            </w:r>
          </w:p>
          <w:p w:rsidR="00BB3B35" w:rsidRPr="001E55AB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2022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ФГБОУ 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«Уральский государственный педагогический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университет», г. Екатеринбург, 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у: «Педагогическое образование», направление «История и обществознание»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BB3B35" w:rsidRPr="001E55AB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25.02.2025 без срочная</w:t>
            </w:r>
          </w:p>
        </w:tc>
        <w:tc>
          <w:tcPr>
            <w:tcW w:w="1843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г. 01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собеседников устного собеседования в 9 классах (32 час.)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06.11.2024-08.11.2024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Психолого-педагогические основы профилактики суицидального поведения несовершеннолетних (40 час.), Поток №4,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07.10.2024-11.10.2024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Профилактика игровой и </w:t>
            </w:r>
            <w:proofErr w:type="spellStart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гаджетовой</w:t>
            </w:r>
            <w:proofErr w:type="spellEnd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зависимости, Общероссийской общественно-государственной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просветительской организацией «Российское общество Знание»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01.2024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Профилактика конфликтов в сфере образования (16 час.) Автономная некоммерческая организация по оказанию социальных услуг гражданам «Уральский центр медиации»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27.03.2024-28.03.2024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«Содержание и методика подготовки школьников к участию в олимпиадах</w:t>
            </w: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Вариативный модуль: учебный предмет "экономика" (24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10.05.2023 – 12.05.2023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Потапова Тамара Викторовна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«Уральский государственный педагогический университет» г. Екатеринбург, 1997 год,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«Филология»</w:t>
            </w:r>
          </w:p>
          <w:p w:rsidR="00BB3B35" w:rsidRPr="001E55AB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по диплому: «Учитель русского языка и литературы».</w:t>
            </w:r>
          </w:p>
        </w:tc>
        <w:tc>
          <w:tcPr>
            <w:tcW w:w="1417" w:type="dxa"/>
          </w:tcPr>
          <w:p w:rsidR="00BB3B35" w:rsidRPr="001E55AB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25.12.2021-25.12.2026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л. 08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Анализ и оценка результатов профессиональной деятельности аттестующихся работников организаций, осуществляющих образовательную деятельность (40 час.), Поток №4ВБ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08.04.2025-30.04.2025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Проектирование урока в цифровой образовательной среде в соответствии с ФГОС, ФГАОУ ВО "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", (16 час)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17.10.2024-25.10.2025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Изменения в структуре и содержании контрольных измерительных материалов ОГЭ 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ЕГЭ по русскому языку в 2025 году,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30.09.2024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«Подготовка экспертов и собеседников итогового собеседования по русскому языку в 9 класс» (16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06.02.24-08.02.24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Онлайн-курсы для администраторов и 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14.08-31.08.2023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«Содержание и методика подготовки школьников к участию в олимпиадах</w:t>
            </w: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Вариативный модуль: учебный предмет «литература» (24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13.09.2023 – 15.09.2023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«Подготовка экспертов территориальных предметных комиссий» (34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28.03.2023 – 03.04.2023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«Подготовка экспертов территориальных предметных комиссий» (34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21.03.2023 – 27.03.2023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«Особенности организации деятельности специалистов, привлекаемых для осуществления всестороннего анализа деятельности педагогических работников»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17.10.2022 – 18.10.2022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Черников Алексей Александрович,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Преподаватель-организатор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5812" w:type="dxa"/>
          </w:tcPr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образование-БАКАЛАВРА: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«Российский государственный профессионально-педагогический университет» г. Екатеринбург, 2017 год,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«Профессио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обучение (по отраслям)», направление «Технология и машиностроение»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«ВНОЦ «Современные образовательные технологии» г. Липецк, 2019г.,</w:t>
            </w:r>
          </w:p>
          <w:p w:rsidR="00BB3B35" w:rsidRPr="001E55AB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программе: «Профессиональная деятельность в сфере основного и среднего общего образования: 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безопасности и жизнедеятельности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(ОБЖ) в соответствии с ФГОС».</w:t>
            </w:r>
          </w:p>
        </w:tc>
        <w:tc>
          <w:tcPr>
            <w:tcW w:w="1417" w:type="dxa"/>
          </w:tcPr>
          <w:p w:rsidR="00BB3B35" w:rsidRPr="00C1765F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BB3B35" w:rsidRPr="001E55AB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25.03.2021-25.03.2026</w:t>
            </w:r>
          </w:p>
        </w:tc>
        <w:tc>
          <w:tcPr>
            <w:tcW w:w="1843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04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Противодействие терроризму и экстремизму» (72 час.) ООО "Высшая экономико-политическая школа"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21.09.2022-30.09.2022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Семинар «Профилактика ВИЧ-инфекции среди молодежи» (8 час.) ГАУЗ СО «ОЦ СПИД» 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16.02.2023-17.02.2023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 (40 час.),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14.08.2023-31.08.2023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Профилактика детского дорожно-транспортного травматизма в условиях образовательной организации (16 час.), Учебный центр "Всеобуч" ООО "АИСТ"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26.10.2023-28.10.2023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СОО, ФГАОУ ВО "Государственный университет просвещения", (24 час.)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11.06.2024-03.07.2024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Учебный предмет «Основы безопасности и защиты Родины»: практико-ориентированное обучение (24 час.), Поток №1.1.3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14.08.2024-16.08.2024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руководителей и работников гражданской обороны и органов управления Свердловской области подсистемы единой государственной системы предупреждения и ликвидации чрезвычайных ситуаций (36 час) ГКУ ДПО СО "Учебно-методический центр по гражданской обороны и чрезвычайным ситуациям Свердловской области" 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07.04.2025-11.04.2025</w:t>
            </w:r>
          </w:p>
          <w:p w:rsidR="00BB3B35" w:rsidRPr="00294C07" w:rsidRDefault="00BB3B35" w:rsidP="00BB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Противодействие правонарушениям, совершаемым с использованием информационно-коммуникационных технологий" (36 час) ФГАОУ ВО «Уральский федеральный университет имени первого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Президента России Б.Н. Ельцина»</w:t>
            </w:r>
          </w:p>
          <w:p w:rsidR="00BB3B35" w:rsidRPr="00294C07" w:rsidRDefault="00BB3B35" w:rsidP="00BB3B35">
            <w:pPr>
              <w:pStyle w:val="a3"/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294C07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(16 час.) ИРО</w:t>
            </w:r>
          </w:p>
        </w:tc>
      </w:tr>
      <w:tr w:rsidR="00BB3B35" w:rsidRPr="00146D0F" w:rsidTr="00BB3B35">
        <w:trPr>
          <w:trHeight w:val="119"/>
        </w:trPr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Шишкина Елизавета Витальевна,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5812" w:type="dxa"/>
          </w:tcPr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 – БАКАЛАВР: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«Уральский государственный педагогический университет» г. Екатеринбург, 2023 год,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у: «Педагогическое образование», </w:t>
            </w:r>
            <w:r w:rsidRPr="00724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профиль образовательной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программе: «Математика»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институт повышения квалификации и переподготовки»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</w:t>
            </w:r>
          </w:p>
          <w:p w:rsidR="00BB3B35" w:rsidRPr="001E55AB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программе: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и астрономии. Педагогическая деятельность по проектированию и реализации образовательного процесса в соответствии с ФГОС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</w:tcPr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СЗД</w:t>
            </w:r>
          </w:p>
          <w:p w:rsidR="00BB3B35" w:rsidRPr="001E55AB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06.12.2024-05.12.2029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г. 10  </w:t>
            </w:r>
            <w:r w:rsidRPr="00C17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Формирование универсальных учебных действий учащихся на основе организации исследовательской и проектной деятельности (24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30.01.2024 - 02.02.2024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«Вопросы организации 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исследовательской деятельности школьников с использованием оборудования «Точек роста» (4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22.09.2023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вариативный модуль "Основное общее и среднее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14.08.-31.08.2023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нникова Ирина Леонидовна, 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B35" w:rsidRPr="00E63154" w:rsidRDefault="00BB3B35" w:rsidP="00BB3B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«Школа для родителей»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Куратор проекта «Школа молодого педагога»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B3B35" w:rsidRPr="00E63154" w:rsidRDefault="00BB3B35" w:rsidP="00BB3B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A63D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уководитель ШМО психолого-педагогического сопровождения и коррекционной работы</w:t>
            </w:r>
          </w:p>
        </w:tc>
        <w:tc>
          <w:tcPr>
            <w:tcW w:w="5812" w:type="dxa"/>
          </w:tcPr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«Ленинградский государственный областной университет имени А.С. Пушкина» г. Санкт-Петербург, 2003 год,</w:t>
            </w:r>
          </w:p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«Психология»</w:t>
            </w:r>
          </w:p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 переподготовки: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 ОУВО «Уральский государственный педагогический университет» г. Екатеринбург, 2017 год,</w:t>
            </w:r>
          </w:p>
          <w:p w:rsidR="00BB3B35" w:rsidRPr="00C1765F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«Педагогика дополнительного образования. Педагогические системы развития творчества».</w:t>
            </w:r>
          </w:p>
        </w:tc>
        <w:tc>
          <w:tcPr>
            <w:tcW w:w="1417" w:type="dxa"/>
          </w:tcPr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 без срочная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00 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л. 05  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Стажировочная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площадка по профилактике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девиантных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 поведения несовершеннолетних ГБУ СО "Центр психолого-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педагогичесеой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медицинской социальной помощи "Ладо" (72 час.)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26.04.2025-24.05.2025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психологической работы с детьми и молодежью (14 час.)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профилактической работы (16 час.)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Программа дополнительного профессионального образования (повышения квалификации) «Интерпретация и применение результатов единой методики социально - психологического тестирования в профилактической деятельности образовательной организации»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16.09.2023 – 7.09.2023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"Профилактика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подростков"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02.02.2023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"Психолого-педагогические методы в профилактике и коррекции детских страхов" (4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13.01.2023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«Психолого-педагогические условия реализации системы (целевой модели) наставничества педагогических работников в образовательной организации (16 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– 20.04.2022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Семинар «Профилактика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у подростков и молодежи в образовательной среде" (профилактика суицидов,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буллинга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деструктивного и </w:t>
            </w:r>
            <w:proofErr w:type="spellStart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аддиктивного</w:t>
            </w:r>
            <w:proofErr w:type="spellEnd"/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обучающихся) (8 </w:t>
            </w: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час.)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28.01.2022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Бунакова</w:t>
            </w:r>
            <w:proofErr w:type="spellEnd"/>
            <w:r w:rsidRPr="00380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Наталья Андреевна, 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80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едагог-организатор</w:t>
            </w:r>
          </w:p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BB3B35" w:rsidRPr="00E63154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BB3B35" w:rsidRPr="00E63154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Нижнетагильский государственный педагогический институт, г. Н. Тагил, </w:t>
            </w:r>
          </w:p>
          <w:p w:rsidR="00BB3B35" w:rsidRPr="00E63154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1976 год, </w:t>
            </w:r>
            <w:r w:rsidRPr="00E6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 «Французский и немецкий языки»</w:t>
            </w:r>
          </w:p>
        </w:tc>
        <w:tc>
          <w:tcPr>
            <w:tcW w:w="1417" w:type="dxa"/>
          </w:tcPr>
          <w:p w:rsidR="00BB3B35" w:rsidRPr="00A60556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BB3B35" w:rsidRPr="0038000A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24.11.2020-03.11.2025</w:t>
            </w:r>
          </w:p>
        </w:tc>
        <w:tc>
          <w:tcPr>
            <w:tcW w:w="1843" w:type="dxa"/>
          </w:tcPr>
          <w:p w:rsidR="00BB3B35" w:rsidRPr="0038000A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л.06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Костицина</w:t>
            </w:r>
            <w:proofErr w:type="spellEnd"/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Юлия Владимировна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библиотекой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 е образование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 СПО «</w:t>
            </w:r>
            <w:proofErr w:type="spellStart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Екатеринбурский</w:t>
            </w:r>
            <w:proofErr w:type="spellEnd"/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экономико-технологический колл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едж» г. Екатеринбург, 2011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«Государственное и муниципальное управление».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«Гуманитария академия» 2019 год,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«Библиотечно-информационная деятельность».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6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образование-БАКАЛАВРА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 ОУВО «Челябинский государственный университет» г. Челябинск, 2022 год,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«Государственное и муниципальное управление».</w:t>
            </w:r>
          </w:p>
        </w:tc>
        <w:tc>
          <w:tcPr>
            <w:tcW w:w="1417" w:type="dxa"/>
          </w:tcPr>
          <w:p w:rsidR="00BB3B35" w:rsidRPr="00146D0F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л. 00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г. 01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Формирующее и </w:t>
            </w:r>
            <w:proofErr w:type="spellStart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(16 час.) ИРО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Романюк Анна Михайловна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B3B35" w:rsidRPr="00102C30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педагог-организатор</w:t>
            </w:r>
          </w:p>
        </w:tc>
        <w:tc>
          <w:tcPr>
            <w:tcW w:w="5812" w:type="dxa"/>
          </w:tcPr>
          <w:p w:rsidR="00BB3B35" w:rsidRPr="00102C30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университет им. А.М. Горького, г. Екатеринбург,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2003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диплому: «Документоведение и документационное обеспечение управления».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переподготовке: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 ДПО «Институт современных технологий и 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еджмента», г. Москва, 2021 год,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«Педагог-организатор»</w:t>
            </w:r>
          </w:p>
          <w:p w:rsidR="00BB3B35" w:rsidRPr="00102C30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Проходит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61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урс профессиональной переподготовки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«</w:t>
            </w:r>
            <w:proofErr w:type="spellStart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организациях»</w:t>
            </w:r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(600 часов)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15.09.2023 г. </w:t>
            </w:r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D6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</w:tcPr>
          <w:p w:rsidR="00BB3B35" w:rsidRPr="00102C30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r w:rsidRPr="00146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  <w:p w:rsidR="00BB3B35" w:rsidRPr="00146D0F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г. 10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 профессиональной переподготовки "</w:t>
            </w:r>
            <w:proofErr w:type="spellStart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в образовательных организациях" (540 часов), ООО «</w:t>
            </w:r>
            <w:proofErr w:type="spellStart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Инфорурок</w:t>
            </w:r>
            <w:proofErr w:type="spellEnd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22.09.23-24.01.24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proofErr w:type="spellStart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 (24 час.)»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15.11.2023 - 17.11.2023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Pr="003E20A8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Иванова Юлия Алексеевна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3B35" w:rsidRPr="00EF0A61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  <w:tc>
          <w:tcPr>
            <w:tcW w:w="5812" w:type="dxa"/>
          </w:tcPr>
          <w:p w:rsidR="00BB3B35" w:rsidRPr="00EF0A61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"</w:t>
            </w:r>
            <w:proofErr w:type="spellStart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Камышловский</w:t>
            </w:r>
            <w:proofErr w:type="spellEnd"/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 2020 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 по диплому: «Д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ошкольное образование» 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ООО «Центр инновационного образования и воспитания», август 2023г.,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«Педагогика и начального образования»,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образование в качестве учителя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3B35" w:rsidRPr="00EF0A61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Получает высшее образование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образование Бакалавр) с 2023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 ФГБОУ ВО «</w:t>
            </w:r>
            <w:proofErr w:type="spellStart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университет» по специальности «Педагогическое образование (с двумя профилями подготовки) «Русский язык», «Литература»</w:t>
            </w:r>
          </w:p>
        </w:tc>
        <w:tc>
          <w:tcPr>
            <w:tcW w:w="1417" w:type="dxa"/>
          </w:tcPr>
          <w:p w:rsidR="00BB3B35" w:rsidRPr="003E20A8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г. 09 м. 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10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Основы здорового питания (для детей школьного возраста) (15 час.)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Онлайн-курсы для администраторов и педагогических работников по работе во ФГИС "Моя школа" (36 час.)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«Обновленные ФГОС общего образования: технологии реализации образовательного процесса» вариативны модуль "Начальное общее и основное общее образование", обучение с использованием ДОТ» (40 час.), ИРО</w:t>
            </w:r>
          </w:p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16.10.23-03.11.23</w:t>
            </w: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Белослудцев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Илья Алексеевич, </w:t>
            </w:r>
          </w:p>
          <w:p w:rsidR="00BB3B35" w:rsidRPr="000A2942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A2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5812" w:type="dxa"/>
          </w:tcPr>
          <w:p w:rsidR="00BB3B35" w:rsidRPr="00EF0A61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Получает высшее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2020 года </w:t>
            </w:r>
            <w:r w:rsidRPr="00944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государственный университет физической культуры, г. Челябинск, по специальности, учитель физической культуры.</w:t>
            </w:r>
          </w:p>
        </w:tc>
        <w:tc>
          <w:tcPr>
            <w:tcW w:w="1417" w:type="dxa"/>
          </w:tcPr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л. 06 м.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B35" w:rsidRPr="00146D0F" w:rsidTr="0063470D">
        <w:tc>
          <w:tcPr>
            <w:tcW w:w="426" w:type="dxa"/>
          </w:tcPr>
          <w:p w:rsidR="00BB3B35" w:rsidRPr="003E20A8" w:rsidRDefault="00BB3B35" w:rsidP="00BB3B35">
            <w:pPr>
              <w:numPr>
                <w:ilvl w:val="0"/>
                <w:numId w:val="4"/>
              </w:numPr>
              <w:ind w:left="33" w:right="316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Баталова Екатерина Павловна, 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5812" w:type="dxa"/>
          </w:tcPr>
          <w:p w:rsidR="00BB3B35" w:rsidRPr="00EF0A61" w:rsidRDefault="00BB3B35" w:rsidP="00BB3B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0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профессиональное образование: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 педагогический колледж, г. Каменск-Уральский" 2024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специальность по диплому: «Коррекционная педагогика в начальном образовании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B3B35" w:rsidRPr="00E54FBD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Диплом о профессиональной переподготовке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 ИДПО «Смольный», 03.03.2025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деятельность в сфере общего образования: учитель географии в соответствии с ФГОС, квалификация «Учитель географии».</w:t>
            </w:r>
          </w:p>
        </w:tc>
        <w:tc>
          <w:tcPr>
            <w:tcW w:w="1417" w:type="dxa"/>
          </w:tcPr>
          <w:p w:rsidR="00BB3B35" w:rsidRDefault="00BB3B35" w:rsidP="00BB3B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г. 05 м.</w:t>
            </w:r>
          </w:p>
          <w:p w:rsidR="00BB3B35" w:rsidRDefault="00BB3B35" w:rsidP="00BB3B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г. 08 м. 08 д.</w:t>
            </w:r>
          </w:p>
        </w:tc>
        <w:tc>
          <w:tcPr>
            <w:tcW w:w="4253" w:type="dxa"/>
          </w:tcPr>
          <w:p w:rsidR="00BB3B35" w:rsidRPr="00294C07" w:rsidRDefault="00BB3B35" w:rsidP="00B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sz w:val="20"/>
                <w:szCs w:val="20"/>
              </w:rPr>
              <w:t>- Методические аспекты преподавания естественно-научных дисциплин в соответствии с обновленными ФГОС ООО, ФГОС СОО</w:t>
            </w:r>
            <w:r w:rsidRPr="00294C07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учебный предмет «биология» (32 час.), ИРО</w:t>
            </w:r>
          </w:p>
          <w:p w:rsidR="00BB3B35" w:rsidRPr="00294C07" w:rsidRDefault="00BB3B35" w:rsidP="00BB3B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4C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15.04.2025-18.04.2025</w:t>
            </w:r>
          </w:p>
        </w:tc>
      </w:tr>
    </w:tbl>
    <w:p w:rsidR="00146D0F" w:rsidRPr="00146D0F" w:rsidRDefault="00146D0F" w:rsidP="00146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448" w:rsidRDefault="00B10448">
      <w:bookmarkStart w:id="0" w:name="_GoBack"/>
      <w:bookmarkEnd w:id="0"/>
    </w:p>
    <w:sectPr w:rsidR="00B10448" w:rsidSect="00146D0F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D08"/>
    <w:multiLevelType w:val="hybridMultilevel"/>
    <w:tmpl w:val="8C3A2446"/>
    <w:lvl w:ilvl="0" w:tplc="27056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71C0"/>
    <w:multiLevelType w:val="hybridMultilevel"/>
    <w:tmpl w:val="F64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4B4B"/>
    <w:multiLevelType w:val="hybridMultilevel"/>
    <w:tmpl w:val="49EE96F4"/>
    <w:lvl w:ilvl="0" w:tplc="1A9416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46"/>
    <w:multiLevelType w:val="hybridMultilevel"/>
    <w:tmpl w:val="9F2C05A8"/>
    <w:lvl w:ilvl="0" w:tplc="27136962">
      <w:start w:val="1"/>
      <w:numFmt w:val="decimal"/>
      <w:lvlText w:val="%1."/>
      <w:lvlJc w:val="left"/>
      <w:pPr>
        <w:ind w:left="720" w:hanging="360"/>
      </w:pPr>
    </w:lvl>
    <w:lvl w:ilvl="1" w:tplc="27136962" w:tentative="1">
      <w:start w:val="1"/>
      <w:numFmt w:val="lowerLetter"/>
      <w:lvlText w:val="%2."/>
      <w:lvlJc w:val="left"/>
      <w:pPr>
        <w:ind w:left="1440" w:hanging="360"/>
      </w:pPr>
    </w:lvl>
    <w:lvl w:ilvl="2" w:tplc="27136962" w:tentative="1">
      <w:start w:val="1"/>
      <w:numFmt w:val="lowerRoman"/>
      <w:lvlText w:val="%3."/>
      <w:lvlJc w:val="right"/>
      <w:pPr>
        <w:ind w:left="2160" w:hanging="180"/>
      </w:pPr>
    </w:lvl>
    <w:lvl w:ilvl="3" w:tplc="27136962" w:tentative="1">
      <w:start w:val="1"/>
      <w:numFmt w:val="decimal"/>
      <w:lvlText w:val="%4."/>
      <w:lvlJc w:val="left"/>
      <w:pPr>
        <w:ind w:left="2880" w:hanging="360"/>
      </w:pPr>
    </w:lvl>
    <w:lvl w:ilvl="4" w:tplc="27136962" w:tentative="1">
      <w:start w:val="1"/>
      <w:numFmt w:val="lowerLetter"/>
      <w:lvlText w:val="%5."/>
      <w:lvlJc w:val="left"/>
      <w:pPr>
        <w:ind w:left="3600" w:hanging="360"/>
      </w:pPr>
    </w:lvl>
    <w:lvl w:ilvl="5" w:tplc="27136962" w:tentative="1">
      <w:start w:val="1"/>
      <w:numFmt w:val="lowerRoman"/>
      <w:lvlText w:val="%6."/>
      <w:lvlJc w:val="right"/>
      <w:pPr>
        <w:ind w:left="4320" w:hanging="180"/>
      </w:pPr>
    </w:lvl>
    <w:lvl w:ilvl="6" w:tplc="27136962" w:tentative="1">
      <w:start w:val="1"/>
      <w:numFmt w:val="decimal"/>
      <w:lvlText w:val="%7."/>
      <w:lvlJc w:val="left"/>
      <w:pPr>
        <w:ind w:left="5040" w:hanging="360"/>
      </w:pPr>
    </w:lvl>
    <w:lvl w:ilvl="7" w:tplc="27136962" w:tentative="1">
      <w:start w:val="1"/>
      <w:numFmt w:val="lowerLetter"/>
      <w:lvlText w:val="%8."/>
      <w:lvlJc w:val="left"/>
      <w:pPr>
        <w:ind w:left="5760" w:hanging="360"/>
      </w:pPr>
    </w:lvl>
    <w:lvl w:ilvl="8" w:tplc="27136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4739"/>
    <w:multiLevelType w:val="hybridMultilevel"/>
    <w:tmpl w:val="1A70ACA8"/>
    <w:lvl w:ilvl="0" w:tplc="645800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85A49"/>
    <w:multiLevelType w:val="hybridMultilevel"/>
    <w:tmpl w:val="E4E85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0F"/>
    <w:rsid w:val="00000D50"/>
    <w:rsid w:val="00026E1C"/>
    <w:rsid w:val="000314CB"/>
    <w:rsid w:val="000349A0"/>
    <w:rsid w:val="000374F6"/>
    <w:rsid w:val="0006689F"/>
    <w:rsid w:val="000C3D5B"/>
    <w:rsid w:val="000D6287"/>
    <w:rsid w:val="00102C30"/>
    <w:rsid w:val="00104F9F"/>
    <w:rsid w:val="00106DE1"/>
    <w:rsid w:val="00146D0F"/>
    <w:rsid w:val="001843A7"/>
    <w:rsid w:val="001B466C"/>
    <w:rsid w:val="001D7F4D"/>
    <w:rsid w:val="001E55AB"/>
    <w:rsid w:val="00243C0F"/>
    <w:rsid w:val="00290B50"/>
    <w:rsid w:val="00294C07"/>
    <w:rsid w:val="002C6DDD"/>
    <w:rsid w:val="002C75EC"/>
    <w:rsid w:val="002E502D"/>
    <w:rsid w:val="003472C9"/>
    <w:rsid w:val="0038000A"/>
    <w:rsid w:val="003838BE"/>
    <w:rsid w:val="003A31E2"/>
    <w:rsid w:val="003A5557"/>
    <w:rsid w:val="003C7397"/>
    <w:rsid w:val="003E20A8"/>
    <w:rsid w:val="003F4756"/>
    <w:rsid w:val="0043599E"/>
    <w:rsid w:val="00447DD4"/>
    <w:rsid w:val="004A035F"/>
    <w:rsid w:val="004B165A"/>
    <w:rsid w:val="004F2007"/>
    <w:rsid w:val="00501D59"/>
    <w:rsid w:val="005711A0"/>
    <w:rsid w:val="005934FC"/>
    <w:rsid w:val="005D16BC"/>
    <w:rsid w:val="005E4AA0"/>
    <w:rsid w:val="0061129F"/>
    <w:rsid w:val="006140BB"/>
    <w:rsid w:val="00615720"/>
    <w:rsid w:val="0063470D"/>
    <w:rsid w:val="00636DCC"/>
    <w:rsid w:val="00641BE1"/>
    <w:rsid w:val="006A1016"/>
    <w:rsid w:val="006A3603"/>
    <w:rsid w:val="006B63A3"/>
    <w:rsid w:val="006F78E6"/>
    <w:rsid w:val="00705821"/>
    <w:rsid w:val="00724EC5"/>
    <w:rsid w:val="00745C3D"/>
    <w:rsid w:val="00790B6A"/>
    <w:rsid w:val="007A2C83"/>
    <w:rsid w:val="007A47A1"/>
    <w:rsid w:val="007E4C10"/>
    <w:rsid w:val="007F66E5"/>
    <w:rsid w:val="0081203E"/>
    <w:rsid w:val="00813E7A"/>
    <w:rsid w:val="00840EC0"/>
    <w:rsid w:val="00843620"/>
    <w:rsid w:val="00871448"/>
    <w:rsid w:val="00913622"/>
    <w:rsid w:val="00927FC5"/>
    <w:rsid w:val="00936C4F"/>
    <w:rsid w:val="00944DE6"/>
    <w:rsid w:val="009A69E2"/>
    <w:rsid w:val="009D52C2"/>
    <w:rsid w:val="00A26CEF"/>
    <w:rsid w:val="00A335AC"/>
    <w:rsid w:val="00A60556"/>
    <w:rsid w:val="00A63DAB"/>
    <w:rsid w:val="00A71157"/>
    <w:rsid w:val="00A75440"/>
    <w:rsid w:val="00AA2117"/>
    <w:rsid w:val="00B05CF9"/>
    <w:rsid w:val="00B10448"/>
    <w:rsid w:val="00B26CC8"/>
    <w:rsid w:val="00B554A9"/>
    <w:rsid w:val="00B8013D"/>
    <w:rsid w:val="00B848B3"/>
    <w:rsid w:val="00BB3B35"/>
    <w:rsid w:val="00BE4242"/>
    <w:rsid w:val="00BE622A"/>
    <w:rsid w:val="00C1765F"/>
    <w:rsid w:val="00C2316F"/>
    <w:rsid w:val="00C30B83"/>
    <w:rsid w:val="00C57869"/>
    <w:rsid w:val="00C84D86"/>
    <w:rsid w:val="00CA6B86"/>
    <w:rsid w:val="00CC08CC"/>
    <w:rsid w:val="00CF58AC"/>
    <w:rsid w:val="00D074B0"/>
    <w:rsid w:val="00D07C42"/>
    <w:rsid w:val="00D2409F"/>
    <w:rsid w:val="00D33729"/>
    <w:rsid w:val="00D42FD1"/>
    <w:rsid w:val="00D467ED"/>
    <w:rsid w:val="00D5002C"/>
    <w:rsid w:val="00D61C87"/>
    <w:rsid w:val="00DA42C8"/>
    <w:rsid w:val="00DB53B3"/>
    <w:rsid w:val="00DD45AE"/>
    <w:rsid w:val="00E018F7"/>
    <w:rsid w:val="00E2536E"/>
    <w:rsid w:val="00E477FC"/>
    <w:rsid w:val="00E54FBD"/>
    <w:rsid w:val="00E63154"/>
    <w:rsid w:val="00E95FD4"/>
    <w:rsid w:val="00EB4531"/>
    <w:rsid w:val="00EF0A61"/>
    <w:rsid w:val="00F03596"/>
    <w:rsid w:val="00F254A0"/>
    <w:rsid w:val="00F7672A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9191"/>
  <w15:docId w15:val="{CA5FDF3E-47C4-447A-9BCC-012E0311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D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6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D0F"/>
  </w:style>
  <w:style w:type="table" w:styleId="a4">
    <w:name w:val="Table Grid"/>
    <w:basedOn w:val="a1"/>
    <w:uiPriority w:val="59"/>
    <w:rsid w:val="001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46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004F-724B-4CEE-8FFC-B0352A7B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5324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OfficeBuh</dc:creator>
  <cp:lastModifiedBy>777</cp:lastModifiedBy>
  <cp:revision>68</cp:revision>
  <dcterms:created xsi:type="dcterms:W3CDTF">2025-07-21T11:12:00Z</dcterms:created>
  <dcterms:modified xsi:type="dcterms:W3CDTF">2025-07-29T06:14:00Z</dcterms:modified>
</cp:coreProperties>
</file>