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0F" w:rsidRDefault="00146D0F"/>
    <w:p w:rsidR="00615720" w:rsidRPr="00E63154" w:rsidRDefault="00146D0F" w:rsidP="00E63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54">
        <w:rPr>
          <w:rFonts w:ascii="Times New Roman" w:hAnsi="Times New Roman" w:cs="Times New Roman"/>
          <w:b/>
          <w:sz w:val="28"/>
          <w:szCs w:val="28"/>
        </w:rPr>
        <w:t>Кадровое обеспе</w:t>
      </w:r>
      <w:r w:rsidR="00D3583B">
        <w:rPr>
          <w:rFonts w:ascii="Times New Roman" w:hAnsi="Times New Roman" w:cs="Times New Roman"/>
          <w:b/>
          <w:sz w:val="28"/>
          <w:szCs w:val="28"/>
        </w:rPr>
        <w:t xml:space="preserve">чение образовательного процесса </w:t>
      </w:r>
      <w:r w:rsidR="00AD5143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146D0F" w:rsidRDefault="00146D0F" w:rsidP="00146D0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4819"/>
        <w:gridCol w:w="1417"/>
        <w:gridCol w:w="1843"/>
        <w:gridCol w:w="4252"/>
      </w:tblGrid>
      <w:tr w:rsidR="008571AC" w:rsidRPr="00146D0F" w:rsidTr="00A669E8">
        <w:tc>
          <w:tcPr>
            <w:tcW w:w="851" w:type="dxa"/>
          </w:tcPr>
          <w:p w:rsidR="008571AC" w:rsidRPr="00146D0F" w:rsidRDefault="008571AC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571AC" w:rsidRPr="00146D0F" w:rsidRDefault="008571AC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 должность</w:t>
            </w:r>
          </w:p>
        </w:tc>
        <w:tc>
          <w:tcPr>
            <w:tcW w:w="4819" w:type="dxa"/>
          </w:tcPr>
          <w:p w:rsidR="008571AC" w:rsidRPr="00146D0F" w:rsidRDefault="008571AC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Образование (какое образовательное учреждение окончил, специальность направление подготовки) </w:t>
            </w:r>
          </w:p>
        </w:tc>
        <w:tc>
          <w:tcPr>
            <w:tcW w:w="1417" w:type="dxa"/>
          </w:tcPr>
          <w:p w:rsidR="008571AC" w:rsidRPr="00146D0F" w:rsidRDefault="008571AC" w:rsidP="007A2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43" w:type="dxa"/>
          </w:tcPr>
          <w:p w:rsidR="008571AC" w:rsidRPr="00146D0F" w:rsidRDefault="008571AC" w:rsidP="00EF0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Общий стаж, </w:t>
            </w: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едагогический стаж, стаж работы в школе </w:t>
            </w:r>
          </w:p>
        </w:tc>
        <w:tc>
          <w:tcPr>
            <w:tcW w:w="4252" w:type="dxa"/>
          </w:tcPr>
          <w:p w:rsidR="008571AC" w:rsidRPr="00146D0F" w:rsidRDefault="008571AC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Курсы за три года </w:t>
            </w:r>
          </w:p>
          <w:p w:rsidR="008571AC" w:rsidRPr="00146D0F" w:rsidRDefault="00CE3760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октября 2022</w:t>
            </w:r>
            <w:r w:rsidR="008571AC"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0A686E" w:rsidRPr="00146D0F" w:rsidTr="00A669E8">
        <w:tc>
          <w:tcPr>
            <w:tcW w:w="851" w:type="dxa"/>
          </w:tcPr>
          <w:p w:rsidR="000A686E" w:rsidRPr="00FB5D79" w:rsidRDefault="000A686E" w:rsidP="00FC2A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86E" w:rsidRPr="00FB5D79" w:rsidRDefault="000A686E" w:rsidP="00FC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0A686E" w:rsidRPr="0038000A" w:rsidRDefault="000A686E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Арж</w:t>
            </w:r>
            <w:r w:rsidR="005E3E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нникова Ирина Леонидовна, </w:t>
            </w:r>
          </w:p>
          <w:p w:rsidR="000A686E" w:rsidRDefault="000A686E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0A686E" w:rsidRDefault="000A686E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686E" w:rsidRPr="000A686E" w:rsidRDefault="000A686E" w:rsidP="000A686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A686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Куратор проекта «Школа для родителей»</w:t>
            </w:r>
          </w:p>
          <w:p w:rsidR="000A686E" w:rsidRPr="000A686E" w:rsidRDefault="000A686E" w:rsidP="000A686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A686E" w:rsidRPr="000A686E" w:rsidRDefault="000A686E" w:rsidP="000A686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A686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Куратор проекта «Школа молодого педагога»</w:t>
            </w:r>
          </w:p>
          <w:p w:rsidR="000A686E" w:rsidRPr="000A686E" w:rsidRDefault="000A686E" w:rsidP="000A686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A686E" w:rsidRPr="000A686E" w:rsidRDefault="000A686E" w:rsidP="000A686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A686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Куратор проекта «Юный </w:t>
            </w:r>
            <w:proofErr w:type="spellStart"/>
            <w:r w:rsidRPr="000A686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мкдиатор</w:t>
            </w:r>
            <w:proofErr w:type="spellEnd"/>
            <w:r w:rsidRPr="000A686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0A686E" w:rsidRPr="000A686E" w:rsidRDefault="000A686E" w:rsidP="000A686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A686E" w:rsidRPr="00E63154" w:rsidRDefault="000A686E" w:rsidP="000A686E">
            <w:pPr>
              <w:pStyle w:val="a3"/>
              <w:rPr>
                <w:lang w:eastAsia="ru-RU"/>
              </w:rPr>
            </w:pPr>
            <w:r w:rsidRPr="000A686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Руководитель ШМО психолого-педагогического сопровождения и коррекционной работы</w:t>
            </w:r>
          </w:p>
        </w:tc>
        <w:tc>
          <w:tcPr>
            <w:tcW w:w="4819" w:type="dxa"/>
          </w:tcPr>
          <w:p w:rsidR="000A686E" w:rsidRPr="0038000A" w:rsidRDefault="000A686E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0A686E" w:rsidRPr="0038000A" w:rsidRDefault="000A686E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«Ленинградский государственный областной университет имени А.С. Пушкина» г. Санкт-Петербург, 2003 год,</w:t>
            </w:r>
          </w:p>
          <w:p w:rsidR="000A686E" w:rsidRPr="0038000A" w:rsidRDefault="000A686E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«Психология»</w:t>
            </w:r>
          </w:p>
          <w:p w:rsidR="000A686E" w:rsidRPr="0038000A" w:rsidRDefault="000A686E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 переподготовки:</w:t>
            </w: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 ОУВО «Уральский государственный педагогический университет» г. Екатеринбург, 2017 год,</w:t>
            </w:r>
          </w:p>
          <w:p w:rsidR="000A686E" w:rsidRPr="00C1765F" w:rsidRDefault="000A686E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«Педагогика дополнительного образования. Педагогические системы развития творчества».</w:t>
            </w:r>
          </w:p>
        </w:tc>
        <w:tc>
          <w:tcPr>
            <w:tcW w:w="1417" w:type="dxa"/>
          </w:tcPr>
          <w:p w:rsidR="000A686E" w:rsidRDefault="000A686E" w:rsidP="00325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0A686E" w:rsidRDefault="000A686E" w:rsidP="00325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23.04.2024 без срочная</w:t>
            </w:r>
          </w:p>
        </w:tc>
        <w:tc>
          <w:tcPr>
            <w:tcW w:w="1843" w:type="dxa"/>
          </w:tcPr>
          <w:p w:rsidR="000A686E" w:rsidRDefault="000A686E" w:rsidP="00325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00 </w:t>
            </w: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A686E" w:rsidRDefault="000A686E" w:rsidP="00325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л. 05  м.</w:t>
            </w:r>
          </w:p>
          <w:p w:rsidR="000A686E" w:rsidRPr="00146D0F" w:rsidRDefault="000A686E" w:rsidP="00325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2B56EA" w:rsidRPr="0084570E" w:rsidRDefault="002B56EA" w:rsidP="002B56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Стажировочная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по профилактике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девиантных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форм поведения несовершеннолетних ГБУ СО "Центр психолого-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педагогичесеой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, медицинской социальной помощи "Ладо" (72 час.)</w:t>
            </w:r>
          </w:p>
          <w:p w:rsidR="002B56EA" w:rsidRPr="0084570E" w:rsidRDefault="002B56EA" w:rsidP="002B56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26.04.2025-24.05.2025</w:t>
            </w:r>
          </w:p>
          <w:p w:rsidR="002B56EA" w:rsidRPr="0084570E" w:rsidRDefault="002B56EA" w:rsidP="002B56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Основы психологической работы с детьми и молодежью (14 час.)</w:t>
            </w:r>
          </w:p>
          <w:p w:rsidR="002B56EA" w:rsidRPr="0084570E" w:rsidRDefault="002B56EA" w:rsidP="002B56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Основы профилактической работы (16 час.)</w:t>
            </w:r>
          </w:p>
          <w:p w:rsidR="002B56EA" w:rsidRPr="0084570E" w:rsidRDefault="002B56EA" w:rsidP="002B56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  <w:p w:rsidR="002B56EA" w:rsidRPr="0084570E" w:rsidRDefault="002B56EA" w:rsidP="002B56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Программа дополнительного профессионального образования (повышения квалификации) «Интерпретация и применение результатов единой методики социально - психологического тестирования в профилактической деятельности образовательной организации»</w:t>
            </w:r>
          </w:p>
          <w:p w:rsidR="002B56EA" w:rsidRPr="0084570E" w:rsidRDefault="002B56EA" w:rsidP="002B56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16.09.2023 – 7.09.2023</w:t>
            </w:r>
          </w:p>
          <w:p w:rsidR="002B56EA" w:rsidRPr="0084570E" w:rsidRDefault="002B56EA" w:rsidP="002B56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"Профилактика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у подростков"</w:t>
            </w:r>
          </w:p>
          <w:p w:rsidR="002B56EA" w:rsidRPr="0084570E" w:rsidRDefault="002B56EA" w:rsidP="002B56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02.02.2023</w:t>
            </w:r>
          </w:p>
          <w:p w:rsidR="002B56EA" w:rsidRPr="0084570E" w:rsidRDefault="002B56EA" w:rsidP="002B56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"Психолого-педагогические методы в профилактике и коррекции детских страхов" (4 час.), ИРО</w:t>
            </w:r>
          </w:p>
          <w:p w:rsidR="002B56EA" w:rsidRPr="0084570E" w:rsidRDefault="002B56EA" w:rsidP="002B56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13.01.2023</w:t>
            </w:r>
          </w:p>
          <w:p w:rsidR="002B56EA" w:rsidRPr="0084570E" w:rsidRDefault="002B56EA" w:rsidP="002B56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«Психолого-педагогические условия реализации системы (целевой модели) наставничества педагогических работников в образовательной организации (16 час.) ИРО</w:t>
            </w:r>
          </w:p>
          <w:p w:rsidR="002B56EA" w:rsidRPr="0084570E" w:rsidRDefault="002B56EA" w:rsidP="002B56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 – 20.04.2022</w:t>
            </w:r>
          </w:p>
          <w:p w:rsidR="002B56EA" w:rsidRPr="0084570E" w:rsidRDefault="002B56EA" w:rsidP="002B56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Семинар «Профилактика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у подростков и молодежи в образовательной среде" (профилактика суицидов,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, деструктивного и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обучающихся) (8 час.) ИРО</w:t>
            </w:r>
          </w:p>
          <w:p w:rsidR="000A686E" w:rsidRPr="0084570E" w:rsidRDefault="002B56EA" w:rsidP="002B56EA">
            <w:pPr>
              <w:pStyle w:val="a3"/>
              <w:rPr>
                <w:rFonts w:eastAsia="Times New Roman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28.01.2022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A669E8" w:rsidRDefault="008571AC" w:rsidP="00A669E8">
            <w:pPr>
              <w:ind w:left="360"/>
              <w:rPr>
                <w:sz w:val="20"/>
                <w:szCs w:val="20"/>
              </w:rPr>
            </w:pPr>
          </w:p>
          <w:p w:rsidR="008571AC" w:rsidRPr="00FB5D79" w:rsidRDefault="008571AC" w:rsidP="00FC2AB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</w:tcPr>
          <w:p w:rsidR="008571AC" w:rsidRPr="003E20A8" w:rsidRDefault="008571AC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Быкова Галина Степанова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571AC" w:rsidRPr="00EF0A61" w:rsidRDefault="008571AC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819" w:type="dxa"/>
          </w:tcPr>
          <w:p w:rsidR="008571AC" w:rsidRPr="00EF0A61" w:rsidRDefault="008571AC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8571AC" w:rsidRPr="00EF0A61" w:rsidRDefault="008571AC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Свердловский педагогический институт, 1987г.,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специальность: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«педагогика и методика начального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/ Учитель начальных классов»</w:t>
            </w:r>
          </w:p>
        </w:tc>
        <w:tc>
          <w:tcPr>
            <w:tcW w:w="1417" w:type="dxa"/>
          </w:tcPr>
          <w:p w:rsidR="008571AC" w:rsidRPr="003E20A8" w:rsidRDefault="00A669E8" w:rsidP="00146D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63930" w:rsidRDefault="00A669E8" w:rsidP="00A63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л. 06</w:t>
            </w:r>
            <w:r w:rsidR="00A6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8571AC" w:rsidRDefault="008571AC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8571AC" w:rsidRPr="0084570E" w:rsidRDefault="008571AC" w:rsidP="00146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08D" w:rsidRPr="00146D0F" w:rsidTr="00A669E8">
        <w:tc>
          <w:tcPr>
            <w:tcW w:w="851" w:type="dxa"/>
          </w:tcPr>
          <w:p w:rsidR="0004208D" w:rsidRPr="00FB5D79" w:rsidRDefault="0004208D" w:rsidP="0004208D">
            <w:pPr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7" w:type="dxa"/>
          </w:tcPr>
          <w:p w:rsidR="0004208D" w:rsidRDefault="000A2942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Белослудцев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Илья Алексеевич, </w:t>
            </w:r>
          </w:p>
          <w:p w:rsidR="000A2942" w:rsidRPr="000A2942" w:rsidRDefault="000A2942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4819" w:type="dxa"/>
          </w:tcPr>
          <w:p w:rsidR="0004208D" w:rsidRPr="00EF0A61" w:rsidRDefault="00912113" w:rsidP="009121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2020 года 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государственный университет физической культуры, г. Челябинск, по специальности, учитель физической культуры.</w:t>
            </w:r>
          </w:p>
        </w:tc>
        <w:tc>
          <w:tcPr>
            <w:tcW w:w="1417" w:type="dxa"/>
          </w:tcPr>
          <w:p w:rsidR="0004208D" w:rsidRDefault="00912113" w:rsidP="00146D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04208D" w:rsidRDefault="00654D8C" w:rsidP="00A63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л. 06 м.</w:t>
            </w:r>
          </w:p>
        </w:tc>
        <w:tc>
          <w:tcPr>
            <w:tcW w:w="4252" w:type="dxa"/>
          </w:tcPr>
          <w:p w:rsidR="0004208D" w:rsidRPr="0084570E" w:rsidRDefault="0004208D" w:rsidP="00146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9E8" w:rsidRPr="00146D0F" w:rsidTr="00A669E8">
        <w:tc>
          <w:tcPr>
            <w:tcW w:w="851" w:type="dxa"/>
          </w:tcPr>
          <w:p w:rsidR="00A669E8" w:rsidRPr="00FB5D79" w:rsidRDefault="0004208D" w:rsidP="00A669E8">
            <w:pPr>
              <w:ind w:right="3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77" w:type="dxa"/>
          </w:tcPr>
          <w:p w:rsidR="00A669E8" w:rsidRDefault="00A669E8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Вахлова Анастасия Андреевна,</w:t>
            </w:r>
          </w:p>
          <w:p w:rsidR="00A669E8" w:rsidRPr="00A669E8" w:rsidRDefault="000A2942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A6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  <w:tc>
          <w:tcPr>
            <w:tcW w:w="4819" w:type="dxa"/>
          </w:tcPr>
          <w:p w:rsidR="00A669E8" w:rsidRPr="00EF0A61" w:rsidRDefault="00A669E8" w:rsidP="00A669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A669E8" w:rsidRPr="00A669E8" w:rsidRDefault="00A669E8" w:rsidP="00A669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"</w:t>
            </w:r>
            <w:proofErr w:type="spellStart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Камышлов, 2025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специальность по диплому: «Преподавание в начальных классах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</w:tcPr>
          <w:p w:rsidR="00A669E8" w:rsidRPr="003E20A8" w:rsidRDefault="00A669E8" w:rsidP="00146D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669E8" w:rsidRDefault="00CF2648" w:rsidP="00A63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л. 00 м. 16д.</w:t>
            </w:r>
          </w:p>
        </w:tc>
        <w:tc>
          <w:tcPr>
            <w:tcW w:w="4252" w:type="dxa"/>
          </w:tcPr>
          <w:p w:rsidR="00A669E8" w:rsidRPr="0084570E" w:rsidRDefault="00A669E8" w:rsidP="00146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571AC"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3E20A8" w:rsidRDefault="008571AC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Иванова Юлия Алексеевна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571AC" w:rsidRPr="00EF0A61" w:rsidRDefault="008571AC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  <w:tc>
          <w:tcPr>
            <w:tcW w:w="4819" w:type="dxa"/>
          </w:tcPr>
          <w:p w:rsidR="008571AC" w:rsidRPr="00EF0A61" w:rsidRDefault="008571AC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8571AC" w:rsidRDefault="008571AC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"Камышловский педагогический колледж" 2020 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специальность по диплому: «Д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ошкольное образование» </w:t>
            </w:r>
          </w:p>
          <w:p w:rsidR="008571AC" w:rsidRPr="0034789D" w:rsidRDefault="008571AC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ООО «Центр инновационного образования и воспитания», август 2023г.,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«Педагогика и начального образования»,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образование в качестве учителя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571AC" w:rsidRPr="00EF0A61" w:rsidRDefault="008571AC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образование Бакалавр) с 2023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в ФГБОУ ВО «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университет» по специальности «Педагогическое образование (с двумя профилями подготовки) «Русский язык», «Литература»</w:t>
            </w:r>
          </w:p>
        </w:tc>
        <w:tc>
          <w:tcPr>
            <w:tcW w:w="1417" w:type="dxa"/>
          </w:tcPr>
          <w:p w:rsidR="008571AC" w:rsidRPr="003E20A8" w:rsidRDefault="008571AC" w:rsidP="00146D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63930" w:rsidRDefault="00CF2648" w:rsidP="00A63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г. 09</w:t>
            </w:r>
            <w:r w:rsidR="00A6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  <w:p w:rsidR="008571AC" w:rsidRDefault="00CF2648" w:rsidP="00A63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г. 10</w:t>
            </w:r>
            <w:r w:rsidR="00A6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CF2648" w:rsidRPr="0084570E" w:rsidRDefault="00CF2648" w:rsidP="00607D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здорового питания (для детей школьного возраста) (15 час.)</w:t>
            </w:r>
          </w:p>
          <w:p w:rsidR="00CF2648" w:rsidRPr="0084570E" w:rsidRDefault="00CF2648" w:rsidP="00607D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607D06" w:rsidRPr="0084570E" w:rsidRDefault="00607D06" w:rsidP="00607D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ДОТ» (40 час.), ИРО</w:t>
            </w:r>
          </w:p>
          <w:p w:rsidR="008571AC" w:rsidRPr="0084570E" w:rsidRDefault="00607D06" w:rsidP="00607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16.10.23-03.11.23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571AC"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3E20A8" w:rsidRDefault="008571AC" w:rsidP="00C30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Кузнецова Мария Ивановна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571AC" w:rsidRPr="00EF0A61" w:rsidRDefault="008571AC" w:rsidP="00C30B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  <w:tc>
          <w:tcPr>
            <w:tcW w:w="4819" w:type="dxa"/>
          </w:tcPr>
          <w:p w:rsidR="008571AC" w:rsidRPr="00C30B83" w:rsidRDefault="008571AC" w:rsidP="00C30B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Среднее профессиональное образование: </w:t>
            </w:r>
          </w:p>
          <w:p w:rsidR="008571AC" w:rsidRPr="00C30B83" w:rsidRDefault="008571AC" w:rsidP="00C30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«Камышловский 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агогический колледж»</w:t>
            </w:r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год.,</w:t>
            </w:r>
          </w:p>
          <w:p w:rsidR="008571AC" w:rsidRPr="0034789D" w:rsidRDefault="008571AC" w:rsidP="00944D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«Коррекционная педагогика в начальном образовании».</w:t>
            </w:r>
          </w:p>
          <w:p w:rsidR="009C58BB" w:rsidRPr="003E20A8" w:rsidRDefault="009C58BB" w:rsidP="009C58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ИАТ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C58BB" w:rsidRDefault="009C58BB" w:rsidP="009C58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университет», </w:t>
            </w:r>
          </w:p>
          <w:p w:rsidR="009C58BB" w:rsidRPr="003E20A8" w:rsidRDefault="009C58BB" w:rsidP="009C58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Шадринск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571AC" w:rsidRPr="00944DE6" w:rsidRDefault="009C58BB" w:rsidP="009C58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</w:tcPr>
          <w:p w:rsidR="008571AC" w:rsidRPr="003E20A8" w:rsidRDefault="008571AC" w:rsidP="00C30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  <w:r w:rsidR="009C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29.11.2022-28.11</w:t>
            </w:r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843" w:type="dxa"/>
          </w:tcPr>
          <w:p w:rsidR="008571AC" w:rsidRDefault="00A63930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</w:t>
            </w:r>
            <w:r w:rsidR="0020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11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71AC"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571AC" w:rsidRDefault="008571AC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5E49C4" w:rsidRPr="0084570E" w:rsidRDefault="005E49C4" w:rsidP="005E4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Реализация требований обновленных ФГОС НОО, ФГОС ООО в работе учителя, обучение с использованием ДОТ, ИРО</w:t>
            </w:r>
          </w:p>
          <w:p w:rsidR="005E49C4" w:rsidRPr="0084570E" w:rsidRDefault="005E49C4" w:rsidP="005E4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21.03.2022-01.04.2022</w:t>
            </w:r>
          </w:p>
          <w:p w:rsidR="005E49C4" w:rsidRPr="0084570E" w:rsidRDefault="005E49C4" w:rsidP="005E4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 (40 час.), ИРО</w:t>
            </w:r>
          </w:p>
          <w:p w:rsidR="005E49C4" w:rsidRPr="0084570E" w:rsidRDefault="005E49C4" w:rsidP="005E4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Преподавание предметной области «ОДНКНР» в соответствии с обновлённым ФГОС ООО (24 час.)</w:t>
            </w:r>
          </w:p>
          <w:p w:rsidR="005E49C4" w:rsidRPr="0084570E" w:rsidRDefault="005E49C4" w:rsidP="005E4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13.11.2023-15.11.2023</w:t>
            </w:r>
          </w:p>
          <w:p w:rsidR="005E49C4" w:rsidRPr="0084570E" w:rsidRDefault="005E49C4" w:rsidP="005E4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8571AC" w:rsidRPr="0084570E" w:rsidRDefault="005E49C4" w:rsidP="005E49C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</w:t>
            </w: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(16 час.) ИРО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571AC"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C30B83" w:rsidRDefault="008571AC" w:rsidP="00C30B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Лапушкина Анна Сергеевна</w:t>
            </w:r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571AC" w:rsidRPr="00C30B83" w:rsidRDefault="008571AC" w:rsidP="00C30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  <w:tc>
          <w:tcPr>
            <w:tcW w:w="4819" w:type="dxa"/>
          </w:tcPr>
          <w:p w:rsidR="008571AC" w:rsidRPr="00C30B83" w:rsidRDefault="008571AC" w:rsidP="00C30B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Среднее профессиональное образование: </w:t>
            </w:r>
          </w:p>
          <w:p w:rsidR="00DD0CE5" w:rsidRDefault="008571AC" w:rsidP="00C30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«Камышловский педагогический колледж» г. Камышлов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год., </w:t>
            </w:r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диплому: «Преподавание </w:t>
            </w:r>
            <w:proofErr w:type="gramStart"/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начальных классов</w:t>
            </w:r>
            <w:proofErr w:type="gramEnd"/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DD0CE5" w:rsidRPr="00C30B83" w:rsidRDefault="00DD0CE5" w:rsidP="00DD0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2021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в ФГБОУ ВО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государственный педагогический университет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специальнос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«Информационные системы и технологии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8571AC" w:rsidRPr="007A2C83" w:rsidRDefault="008571AC" w:rsidP="007A2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71AC" w:rsidRPr="00C30B83" w:rsidRDefault="008571AC" w:rsidP="007A2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29.11.2022-28.10.2027</w:t>
            </w:r>
          </w:p>
        </w:tc>
        <w:tc>
          <w:tcPr>
            <w:tcW w:w="1843" w:type="dxa"/>
          </w:tcPr>
          <w:p w:rsidR="008571AC" w:rsidRDefault="00A63930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3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11</w:t>
            </w:r>
            <w:r w:rsidR="008571AC"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8571AC" w:rsidRPr="0084570E" w:rsidRDefault="008571AC" w:rsidP="00D61C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"Начальное образование", обучение с использованием ДОТ» (24 час.), ИРО</w:t>
            </w:r>
          </w:p>
          <w:p w:rsidR="008571AC" w:rsidRPr="0084570E" w:rsidRDefault="008571AC" w:rsidP="00D61C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14.08.23 – 31.08.23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571AC"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7A2C83" w:rsidRDefault="00A63930" w:rsidP="007A2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Колпакова</w:t>
            </w:r>
            <w:proofErr w:type="spellEnd"/>
            <w:r w:rsidR="008571AC" w:rsidRPr="007A2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Александра Сергеевна,</w:t>
            </w:r>
          </w:p>
          <w:p w:rsidR="008571AC" w:rsidRDefault="008571AC" w:rsidP="007A2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  <w:p w:rsidR="008571AC" w:rsidRDefault="008571AC" w:rsidP="007A2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A63DAB" w:rsidRDefault="008571AC" w:rsidP="007A2C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8571AC" w:rsidRPr="007A2C83" w:rsidRDefault="008571AC" w:rsidP="007A2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2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8571AC" w:rsidRPr="007A2C83" w:rsidRDefault="008571AC" w:rsidP="007A2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СО «Камышловский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колледж» г. Камышлов 2016 год., </w:t>
            </w:r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«Преподавание в начальных классах».</w:t>
            </w:r>
          </w:p>
          <w:p w:rsidR="008571AC" w:rsidRPr="007A2C83" w:rsidRDefault="008571AC" w:rsidP="007A2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2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8571AC" w:rsidRPr="007A2C83" w:rsidRDefault="008571AC" w:rsidP="007A2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</w:t>
            </w:r>
            <w:proofErr w:type="spellStart"/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университет» 2022 год.,</w:t>
            </w:r>
          </w:p>
          <w:p w:rsidR="008571AC" w:rsidRPr="00C30B83" w:rsidRDefault="008571AC" w:rsidP="007A2C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«Специальное (дефектологическое) образование».</w:t>
            </w:r>
          </w:p>
        </w:tc>
        <w:tc>
          <w:tcPr>
            <w:tcW w:w="1417" w:type="dxa"/>
          </w:tcPr>
          <w:p w:rsidR="008571AC" w:rsidRPr="00C30B83" w:rsidRDefault="00DD0CE5" w:rsidP="007A2C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8571AC" w:rsidRDefault="00617D84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11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71AC"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A63930" w:rsidRDefault="00617D84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л. 11</w:t>
            </w:r>
            <w:r w:rsidR="00A6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93295A" w:rsidRPr="0084570E" w:rsidRDefault="0093295A" w:rsidP="009329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час.), ИРО</w:t>
            </w:r>
          </w:p>
          <w:p w:rsidR="0093295A" w:rsidRPr="0084570E" w:rsidRDefault="0093295A" w:rsidP="00D61C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29.01.2024-16.02.2024</w:t>
            </w:r>
          </w:p>
          <w:p w:rsidR="008571AC" w:rsidRPr="0084570E" w:rsidRDefault="008571AC" w:rsidP="00D61C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"Начальное образование", обучение с использованием ДОТ» (24 час.), ИРО</w:t>
            </w:r>
          </w:p>
          <w:p w:rsidR="0093295A" w:rsidRPr="0084570E" w:rsidRDefault="0093295A" w:rsidP="00D61C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14.08.2023-31.08.2023</w:t>
            </w:r>
          </w:p>
          <w:p w:rsidR="008571AC" w:rsidRPr="0084570E" w:rsidRDefault="008571AC" w:rsidP="00D61C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«Школа </w:t>
            </w:r>
            <w:proofErr w:type="spellStart"/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проактивных</w:t>
            </w:r>
            <w:proofErr w:type="spellEnd"/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наставников», ЦНППМ ПР 2023 г.</w:t>
            </w:r>
          </w:p>
          <w:p w:rsidR="008571AC" w:rsidRPr="0084570E" w:rsidRDefault="008571AC" w:rsidP="009329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571AC"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Осипова Людмила Владимировна,</w:t>
            </w:r>
          </w:p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819" w:type="dxa"/>
          </w:tcPr>
          <w:p w:rsidR="008571AC" w:rsidRDefault="008571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специальное:</w:t>
            </w:r>
          </w:p>
          <w:p w:rsidR="008571AC" w:rsidRPr="00F03596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Камышловское</w:t>
            </w:r>
            <w:proofErr w:type="spellEnd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1985-1989, специальность по диплому: «Учитель начальных классов»</w:t>
            </w:r>
          </w:p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г. Шадринск </w:t>
            </w:r>
          </w:p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2002 год.,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«Педагогика и методика начального образования».</w:t>
            </w: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:rsidR="008571AC" w:rsidRPr="00CA6B86" w:rsidRDefault="008571AC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71AC" w:rsidRPr="00C30B83" w:rsidRDefault="008571AC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24.11.2020-24.11.2025</w:t>
            </w:r>
          </w:p>
        </w:tc>
        <w:tc>
          <w:tcPr>
            <w:tcW w:w="1843" w:type="dxa"/>
          </w:tcPr>
          <w:p w:rsidR="008571AC" w:rsidRDefault="006943ED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10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71AC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A63930" w:rsidRDefault="006943ED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л. 09</w:t>
            </w:r>
            <w:r w:rsidR="00A6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8571AC" w:rsidRPr="0084570E" w:rsidRDefault="008571AC" w:rsidP="007F66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"Начальное образование", обучение с использованием ДОТ» (24 час.), ИРО</w:t>
            </w:r>
          </w:p>
          <w:p w:rsidR="008571AC" w:rsidRPr="0084570E" w:rsidRDefault="008571AC" w:rsidP="007F66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14.08.23 – 31.08.23</w:t>
            </w:r>
          </w:p>
        </w:tc>
      </w:tr>
      <w:tr w:rsidR="00AC4F2B" w:rsidRPr="00146D0F" w:rsidTr="00A669E8">
        <w:tc>
          <w:tcPr>
            <w:tcW w:w="851" w:type="dxa"/>
          </w:tcPr>
          <w:p w:rsidR="00AC4F2B" w:rsidRPr="00FB5D79" w:rsidRDefault="0004208D" w:rsidP="00AC4F2B">
            <w:pPr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C4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A83B57" w:rsidRDefault="00A83B57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Рубцова Людмила Васильевна, </w:t>
            </w:r>
          </w:p>
          <w:p w:rsidR="00AC4F2B" w:rsidRPr="00A83B57" w:rsidRDefault="00A83B57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819" w:type="dxa"/>
          </w:tcPr>
          <w:p w:rsidR="005F6E1D" w:rsidRPr="00EF0A61" w:rsidRDefault="005F6E1D" w:rsidP="005F6E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AC4F2B" w:rsidRDefault="005F6E1D" w:rsidP="00552F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педагогический институт, 1979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специальность: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«педагогика и методика начального </w:t>
            </w:r>
            <w:r w:rsidR="00552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Учитель начальных классов»</w:t>
            </w:r>
          </w:p>
        </w:tc>
        <w:tc>
          <w:tcPr>
            <w:tcW w:w="1417" w:type="dxa"/>
          </w:tcPr>
          <w:p w:rsidR="00AC4F2B" w:rsidRPr="00CA6B86" w:rsidRDefault="003B0A94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C4F2B" w:rsidRDefault="003B0A94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г. 09 м.</w:t>
            </w:r>
          </w:p>
          <w:p w:rsidR="008940D1" w:rsidRDefault="008940D1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01г. 06 м.</w:t>
            </w:r>
          </w:p>
        </w:tc>
        <w:tc>
          <w:tcPr>
            <w:tcW w:w="4252" w:type="dxa"/>
          </w:tcPr>
          <w:p w:rsidR="00AC4F2B" w:rsidRPr="0084570E" w:rsidRDefault="00AC4F2B" w:rsidP="007F66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571AC"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Хильман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Мария Николаевна, </w:t>
            </w:r>
          </w:p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819" w:type="dxa"/>
          </w:tcPr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СО «Камышловский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колледж» г. Камышлов 2017 год.,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«Коррекционная педагогика в начальном образовании».</w:t>
            </w:r>
          </w:p>
          <w:p w:rsidR="00FE6142" w:rsidRPr="00CA6B86" w:rsidRDefault="00FE6142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2017 года 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ФГБОУ ВО «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университет» по специальности, 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8571AC" w:rsidRPr="00C30B83" w:rsidRDefault="00FE6142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843" w:type="dxa"/>
          </w:tcPr>
          <w:p w:rsidR="00FE6142" w:rsidRPr="00FE6142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61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 л. 01 м.</w:t>
            </w:r>
          </w:p>
          <w:p w:rsidR="00A63930" w:rsidRDefault="00FE6142" w:rsidP="00FE6142">
            <w:pPr>
              <w:pStyle w:val="a3"/>
              <w:rPr>
                <w:lang w:eastAsia="ru-RU"/>
              </w:rPr>
            </w:pPr>
            <w:r w:rsidRPr="00FE61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 л. 00 м. 15 д.</w:t>
            </w:r>
          </w:p>
        </w:tc>
        <w:tc>
          <w:tcPr>
            <w:tcW w:w="4252" w:type="dxa"/>
          </w:tcPr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Школа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проактивных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наставников, ЦНППМ ПР 16.03.2023</w:t>
            </w:r>
          </w:p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Обновленные ФГОС общего образования: технологии реализации образовательного процесса» Вариативный модуль "Начальное образование", обучение с использованием ДОТ (24 час.), ИРО</w:t>
            </w:r>
          </w:p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14.08.2023-31.08.2023</w:t>
            </w:r>
          </w:p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Подготовка экспертов и собеседников итогового собеседования по русскому языку в 9 класс (16 час.) ИРО</w:t>
            </w:r>
          </w:p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06.02.2024-08.02.2024</w:t>
            </w:r>
          </w:p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Организация гражданско-патриотического воспитания в коллективе класса (24 час.) ФГБОУ ВО "Уральский государственный педагогический университет"</w:t>
            </w:r>
          </w:p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05.03.2024-15.03.2024</w:t>
            </w:r>
          </w:p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Учет коммуникативной направленности обучающегося в выборе стратегии педагогического общения, ФГАОУ ВО "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", (24 час)</w:t>
            </w:r>
          </w:p>
          <w:p w:rsidR="00FE6142" w:rsidRPr="0084570E" w:rsidRDefault="00FE6142" w:rsidP="00FE6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29.08.2024-.04.09.2024</w:t>
            </w:r>
          </w:p>
          <w:p w:rsidR="008571AC" w:rsidRPr="0084570E" w:rsidRDefault="00FE6142" w:rsidP="00FE6142">
            <w:pPr>
              <w:pStyle w:val="a3"/>
              <w:rPr>
                <w:rFonts w:eastAsia="Times New Roman"/>
                <w:color w:val="000000" w:themeColor="text1"/>
                <w:lang w:eastAsia="ru-RU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571AC"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Черепанов Андрей Вячеславович,</w:t>
            </w: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8571AC" w:rsidRPr="00CA6B86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«Камышловский педагогический колледж» г. Камышлов 2020 год.,</w:t>
            </w: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«Преподавание в начальных классах».</w:t>
            </w:r>
          </w:p>
          <w:p w:rsidR="008571AC" w:rsidRDefault="008571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ЕНО ДПО «Образовательный центр для муниципальной сферы Каменный город», 2020г.,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«Педагогика дополнительного образования».</w:t>
            </w:r>
          </w:p>
          <w:p w:rsidR="008571AC" w:rsidRPr="00CA6B86" w:rsidRDefault="008571AC" w:rsidP="00F03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(уровень образование Бакалавр) с 2020 года в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</w:t>
            </w:r>
            <w:proofErr w:type="spellStart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педагогический университет» по специальности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«Педагогическое образование (с двумя профилями подготовки)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«Русский язык», «Литература»</w:t>
            </w:r>
          </w:p>
        </w:tc>
        <w:tc>
          <w:tcPr>
            <w:tcW w:w="1417" w:type="dxa"/>
          </w:tcPr>
          <w:p w:rsidR="008571AC" w:rsidRPr="00CA6B86" w:rsidRDefault="008571AC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71AC" w:rsidRPr="00C30B83" w:rsidRDefault="008571AC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29.11.2022-28.10.2027</w:t>
            </w:r>
          </w:p>
        </w:tc>
        <w:tc>
          <w:tcPr>
            <w:tcW w:w="1843" w:type="dxa"/>
          </w:tcPr>
          <w:p w:rsidR="008571AC" w:rsidRDefault="00B623C8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01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71AC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A63930" w:rsidRDefault="00B623C8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г. 11</w:t>
            </w:r>
            <w:r w:rsidR="00622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AD40B0" w:rsidRPr="0084570E" w:rsidRDefault="00AD40B0" w:rsidP="00D61C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8571AC" w:rsidRPr="0084570E" w:rsidRDefault="008571AC" w:rsidP="00D61C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ДОТ» (40 час.), ИРО</w:t>
            </w:r>
          </w:p>
          <w:p w:rsidR="00150F21" w:rsidRPr="0084570E" w:rsidRDefault="00150F21" w:rsidP="00150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"Методика преподавания сценической речи в условиях театрального коллектива. Художественное слово - творческое воплощение литературного произведения"</w:t>
            </w:r>
          </w:p>
          <w:p w:rsidR="008571AC" w:rsidRPr="0084570E" w:rsidRDefault="00150F21" w:rsidP="00DB53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25.11.2022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6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3E20A8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Голдич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Олеся Олеговна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571AC" w:rsidRPr="00CA6B86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4819" w:type="dxa"/>
          </w:tcPr>
          <w:p w:rsidR="008571AC" w:rsidRPr="00CA6B86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8571AC" w:rsidRPr="003E20A8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«</w:t>
            </w:r>
            <w:proofErr w:type="spellStart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 г. Камышлов, 2007 год,</w:t>
            </w:r>
          </w:p>
          <w:p w:rsidR="008571AC" w:rsidRPr="003E20A8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«Иностранный язык».</w:t>
            </w:r>
          </w:p>
          <w:p w:rsidR="008571AC" w:rsidRPr="003E20A8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571AC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ВПО «Уральский государственный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университет», </w:t>
            </w:r>
          </w:p>
          <w:p w:rsidR="008571AC" w:rsidRPr="003E20A8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Екатеринбург, 2011 год,</w:t>
            </w:r>
          </w:p>
          <w:p w:rsidR="008571AC" w:rsidRPr="00CA6B86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 «Филологическое образование».</w:t>
            </w:r>
          </w:p>
        </w:tc>
        <w:tc>
          <w:tcPr>
            <w:tcW w:w="1417" w:type="dxa"/>
          </w:tcPr>
          <w:p w:rsidR="008571AC" w:rsidRPr="00CA6B86" w:rsidRDefault="008571AC" w:rsidP="006F2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71AC" w:rsidRPr="00CA6B86" w:rsidRDefault="008571AC" w:rsidP="006F2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25.04.2023-24.04.2028</w:t>
            </w:r>
          </w:p>
        </w:tc>
        <w:tc>
          <w:tcPr>
            <w:tcW w:w="1843" w:type="dxa"/>
          </w:tcPr>
          <w:p w:rsidR="008571AC" w:rsidRPr="00CA6B86" w:rsidRDefault="0041233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л. 11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2" w:type="dxa"/>
          </w:tcPr>
          <w:p w:rsidR="0041233C" w:rsidRPr="0084570E" w:rsidRDefault="0041233C" w:rsidP="0041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“Реализация требований обновленных ФГОС ООО и ФГОС СОО в работе учителя” (36 час), обучение с ДОТ, Нижнетагильский филиал ИРО</w:t>
            </w:r>
          </w:p>
          <w:p w:rsidR="0041233C" w:rsidRPr="0084570E" w:rsidRDefault="0041233C" w:rsidP="0041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19.04.2023-05.05.2023</w:t>
            </w:r>
          </w:p>
          <w:p w:rsidR="0041233C" w:rsidRPr="0084570E" w:rsidRDefault="0041233C" w:rsidP="0041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</w:t>
            </w:r>
            <w:r w:rsidRPr="008457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</w:t>
            </w:r>
          </w:p>
          <w:p w:rsidR="0041233C" w:rsidRPr="0084570E" w:rsidRDefault="0041233C" w:rsidP="0041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14.08.2023-31.08.2023</w:t>
            </w:r>
          </w:p>
          <w:p w:rsidR="0041233C" w:rsidRPr="0084570E" w:rsidRDefault="0041233C" w:rsidP="0041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41233C" w:rsidRPr="0084570E" w:rsidRDefault="0041233C" w:rsidP="0041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Подготовка экспертов и собеседников итогового собеседования по русскому языку в 9 класс (16 час.) ИРО</w:t>
            </w:r>
          </w:p>
          <w:p w:rsidR="0041233C" w:rsidRPr="0084570E" w:rsidRDefault="0041233C" w:rsidP="00412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06.02.2024-08.02.2024</w:t>
            </w:r>
          </w:p>
          <w:p w:rsidR="008571AC" w:rsidRPr="0084570E" w:rsidRDefault="0041233C" w:rsidP="0041233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Формирующее и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(16 час.) ИРО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A669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6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146D0F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Гончарова Алина Олеговна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571AC" w:rsidRPr="00CA6B86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4819" w:type="dxa"/>
          </w:tcPr>
          <w:p w:rsidR="008571AC" w:rsidRPr="00146D0F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571AC" w:rsidRPr="00146D0F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Асбестовский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искусств», г. Асбест, 2018год,</w:t>
            </w:r>
          </w:p>
          <w:p w:rsidR="008571AC" w:rsidRPr="00CA6B86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ость по диплому: «Хоровое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дирижи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</w:tcPr>
          <w:p w:rsidR="008571AC" w:rsidRPr="00B848B3" w:rsidRDefault="008571AC" w:rsidP="006F2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71AC" w:rsidRPr="00CA6B86" w:rsidRDefault="008571AC" w:rsidP="006F2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25.04.2023-24.04.2028</w:t>
            </w:r>
          </w:p>
        </w:tc>
        <w:tc>
          <w:tcPr>
            <w:tcW w:w="1843" w:type="dxa"/>
          </w:tcPr>
          <w:p w:rsidR="008571AC" w:rsidRPr="00CA6B86" w:rsidRDefault="00722C6D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2" w:type="dxa"/>
          </w:tcPr>
          <w:p w:rsidR="00722C6D" w:rsidRPr="0084570E" w:rsidRDefault="00722C6D" w:rsidP="0072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Уральская школа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учетелей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"Искусство" "Авторские методики преподавания дисциплин предметной области "Искусство" в контексте обновленных ФГОС" (16 час.) ЦНППМПР</w:t>
            </w:r>
          </w:p>
          <w:p w:rsidR="00722C6D" w:rsidRPr="0084570E" w:rsidRDefault="00722C6D" w:rsidP="0072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01.03.2023-13.04.2023</w:t>
            </w:r>
          </w:p>
          <w:p w:rsidR="00722C6D" w:rsidRPr="0084570E" w:rsidRDefault="00722C6D" w:rsidP="0072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 (40 час.), ИРО</w:t>
            </w:r>
          </w:p>
          <w:p w:rsidR="00722C6D" w:rsidRPr="0084570E" w:rsidRDefault="00722C6D" w:rsidP="0072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722C6D" w:rsidRPr="0084570E" w:rsidRDefault="00722C6D" w:rsidP="0072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Организация и реализация проектной деятельности на уроках музыки в условиях реализации ФГОС ОО (16 час.) ФГБОУ ВО "Уральский государственный педагогический университет"</w:t>
            </w:r>
          </w:p>
          <w:p w:rsidR="00722C6D" w:rsidRPr="0084570E" w:rsidRDefault="00722C6D" w:rsidP="0072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26.03.2024-05.04.2024</w:t>
            </w:r>
          </w:p>
          <w:p w:rsidR="008571AC" w:rsidRPr="0084570E" w:rsidRDefault="00722C6D" w:rsidP="00722C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A669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6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Костицына</w:t>
            </w:r>
            <w:proofErr w:type="spellEnd"/>
            <w:r w:rsidRPr="0063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Ирина Анатольевна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571AC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  <w:p w:rsidR="008571AC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A63DAB" w:rsidRDefault="008571AC" w:rsidP="00B848B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A63D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уководитель ШМО гуманитарного цикла</w:t>
            </w:r>
          </w:p>
        </w:tc>
        <w:tc>
          <w:tcPr>
            <w:tcW w:w="4819" w:type="dxa"/>
          </w:tcPr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 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«Камышловский педагогический колледж» г. Камышлов, 2007 год,</w:t>
            </w:r>
          </w:p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«Иностранный язык».</w:t>
            </w:r>
          </w:p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«Уральский государственный педагогический университет», г. Екатеринбург, 2013 год,</w:t>
            </w:r>
          </w:p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«География»</w:t>
            </w:r>
          </w:p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 МАГИСТР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571AC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ВПО «Уральский государственный педагогический университет», </w:t>
            </w:r>
          </w:p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Екатеринбург, 2015 год,</w:t>
            </w:r>
          </w:p>
          <w:p w:rsidR="008571AC" w:rsidRPr="00B848B3" w:rsidRDefault="008571AC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у: «Педагогическое образование», </w:t>
            </w:r>
            <w:r w:rsidRPr="00F25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«Языковое образование (иностранные языки)»</w:t>
            </w:r>
          </w:p>
        </w:tc>
        <w:tc>
          <w:tcPr>
            <w:tcW w:w="1417" w:type="dxa"/>
          </w:tcPr>
          <w:p w:rsidR="008571AC" w:rsidRPr="00B848B3" w:rsidRDefault="008571AC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  <w:p w:rsidR="008571AC" w:rsidRPr="00B848B3" w:rsidRDefault="008571AC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22.12.2020-22.12.2025</w:t>
            </w:r>
          </w:p>
        </w:tc>
        <w:tc>
          <w:tcPr>
            <w:tcW w:w="1843" w:type="dxa"/>
          </w:tcPr>
          <w:p w:rsidR="00622A1B" w:rsidRDefault="00207667" w:rsidP="00622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л. 11</w:t>
            </w:r>
            <w:r w:rsidR="00622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2A1B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22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571AC" w:rsidRPr="00146D0F" w:rsidRDefault="008571AC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113CC" w:rsidRPr="0084570E" w:rsidRDefault="00703094" w:rsidP="00A1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113CC" w:rsidRPr="0084570E">
              <w:rPr>
                <w:rFonts w:ascii="Times New Roman" w:hAnsi="Times New Roman" w:cs="Times New Roman"/>
                <w:sz w:val="20"/>
                <w:szCs w:val="20"/>
              </w:rPr>
              <w:t>роектирование урока в цифровой образовательной среде в соответствии с ФГОС, ФГАОУ ВО "</w:t>
            </w:r>
            <w:proofErr w:type="spellStart"/>
            <w:r w:rsidR="00A113CC" w:rsidRPr="0084570E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A113CC" w:rsidRPr="0084570E">
              <w:rPr>
                <w:rFonts w:ascii="Times New Roman" w:hAnsi="Times New Roman" w:cs="Times New Roman"/>
                <w:sz w:val="20"/>
                <w:szCs w:val="20"/>
              </w:rPr>
              <w:t>", (16 час)</w:t>
            </w:r>
          </w:p>
          <w:p w:rsidR="00A113CC" w:rsidRPr="0084570E" w:rsidRDefault="00703094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17.10.2024-25.10.2024</w:t>
            </w:r>
          </w:p>
          <w:p w:rsidR="008571AC" w:rsidRPr="0084570E" w:rsidRDefault="008571AC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8571AC" w:rsidRPr="0084570E" w:rsidRDefault="008571AC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 – 31.08.2023</w:t>
            </w:r>
          </w:p>
          <w:p w:rsidR="00207667" w:rsidRPr="0084570E" w:rsidRDefault="00207667" w:rsidP="00207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экспертов территориальных </w:t>
            </w:r>
            <w:r w:rsidRPr="008457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предметных комиссий (34 час.) ИРО</w:t>
            </w:r>
          </w:p>
          <w:p w:rsidR="008571AC" w:rsidRPr="0084570E" w:rsidRDefault="00207667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27.03.2023-05.04.2023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04208D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A6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146D0F" w:rsidRDefault="00622A1B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Есимчик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571AC"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 Александровна</w:t>
            </w:r>
            <w:r w:rsidR="008571AC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571AC" w:rsidRPr="00B848B3" w:rsidRDefault="008571AC" w:rsidP="003F47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культуре</w:t>
            </w:r>
          </w:p>
        </w:tc>
        <w:tc>
          <w:tcPr>
            <w:tcW w:w="4819" w:type="dxa"/>
          </w:tcPr>
          <w:p w:rsidR="008571AC" w:rsidRPr="00146D0F" w:rsidRDefault="008571AC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571AC" w:rsidRDefault="008571AC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«Свердловской области педагогический колл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едж» г. Екатеринбург, 2022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культура»</w:t>
            </w:r>
          </w:p>
          <w:p w:rsidR="00F46A31" w:rsidRPr="00A71157" w:rsidRDefault="00F46A31" w:rsidP="00F46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(уровень образование Бакалавр) с 2021 года в ФГАОУ ВО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университет» по специальности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«дефектологическое» образование. Логопедия»</w:t>
            </w:r>
          </w:p>
          <w:p w:rsidR="00F46A31" w:rsidRPr="003F4756" w:rsidRDefault="00F46A31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571AC" w:rsidRDefault="00703094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  <w:p w:rsidR="00703094" w:rsidRPr="00B848B3" w:rsidRDefault="00703094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12.12.2024-11.12.2029</w:t>
            </w:r>
          </w:p>
        </w:tc>
        <w:tc>
          <w:tcPr>
            <w:tcW w:w="1843" w:type="dxa"/>
          </w:tcPr>
          <w:p w:rsidR="008571AC" w:rsidRDefault="00622A1B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70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C66540" w:rsidRPr="00146D0F" w:rsidRDefault="00C66540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м.</w:t>
            </w:r>
          </w:p>
        </w:tc>
        <w:tc>
          <w:tcPr>
            <w:tcW w:w="4252" w:type="dxa"/>
          </w:tcPr>
          <w:p w:rsidR="0043573E" w:rsidRPr="0084570E" w:rsidRDefault="0043573E" w:rsidP="00435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Современные образовательные технологии в профессиональной деятельности педагога (16 час) ГАПОУ СО "СОПК"</w:t>
            </w:r>
          </w:p>
          <w:p w:rsidR="0043573E" w:rsidRPr="0084570E" w:rsidRDefault="0043573E" w:rsidP="00EB45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18.01.2024-02.02.2024</w:t>
            </w:r>
          </w:p>
          <w:p w:rsidR="0043573E" w:rsidRPr="0084570E" w:rsidRDefault="0043573E" w:rsidP="00EB45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8571AC" w:rsidRPr="0084570E" w:rsidRDefault="008571AC" w:rsidP="00EB45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ДОТ» (40 час.), ИРО</w:t>
            </w:r>
          </w:p>
          <w:p w:rsidR="008571AC" w:rsidRPr="0084570E" w:rsidRDefault="008571AC" w:rsidP="00EB45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14.08.23 – 31.08.23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04208D" w:rsidP="005E3E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6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146D0F" w:rsidRDefault="008571AC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Осинцева Елена Сергеевна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571AC" w:rsidRPr="003F4756" w:rsidRDefault="008571AC" w:rsidP="001E55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4819" w:type="dxa"/>
          </w:tcPr>
          <w:p w:rsidR="008571AC" w:rsidRPr="00146D0F" w:rsidRDefault="008571AC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571AC" w:rsidRPr="00146D0F" w:rsidRDefault="008571AC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СПО «Екатеринбургский колледж физической культ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уры» г. Екатеринбург, 2006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культура».</w:t>
            </w:r>
          </w:p>
          <w:p w:rsidR="008571AC" w:rsidRPr="00146D0F" w:rsidRDefault="008571AC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571AC" w:rsidRPr="001E55AB" w:rsidRDefault="008571AC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ВПО «Уральский государственный университет физической 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льтуры» г. Челябинск, 2009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 и спорта».</w:t>
            </w:r>
          </w:p>
        </w:tc>
        <w:tc>
          <w:tcPr>
            <w:tcW w:w="1417" w:type="dxa"/>
          </w:tcPr>
          <w:p w:rsidR="008571AC" w:rsidRPr="001E55AB" w:rsidRDefault="008571AC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71AC" w:rsidRPr="003F4756" w:rsidRDefault="008571AC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21.10.2021-21.10.2026</w:t>
            </w:r>
          </w:p>
        </w:tc>
        <w:tc>
          <w:tcPr>
            <w:tcW w:w="1843" w:type="dxa"/>
          </w:tcPr>
          <w:p w:rsidR="009C063E" w:rsidRDefault="009C063E" w:rsidP="009C0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571AC" w:rsidRPr="00146D0F" w:rsidRDefault="009C063E" w:rsidP="009C0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 10 м.</w:t>
            </w:r>
          </w:p>
        </w:tc>
        <w:tc>
          <w:tcPr>
            <w:tcW w:w="4252" w:type="dxa"/>
          </w:tcPr>
          <w:p w:rsidR="009C063E" w:rsidRPr="0084570E" w:rsidRDefault="009C063E" w:rsidP="009C06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Психолого-педагогические основы профилактики суицидального поведения несовершеннолетних (40 час.), Поток №4, ИРО</w:t>
            </w:r>
          </w:p>
          <w:p w:rsidR="009C063E" w:rsidRPr="0084570E" w:rsidRDefault="009C063E" w:rsidP="009C06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07.10.2024-11.10.2024</w:t>
            </w:r>
          </w:p>
          <w:p w:rsidR="009C063E" w:rsidRPr="0084570E" w:rsidRDefault="009C063E" w:rsidP="009C06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Современные образовательные технологии в профессиональной деятельности педагога (16 час) ГАПОУ СО "СОПК"</w:t>
            </w:r>
          </w:p>
          <w:p w:rsidR="009C063E" w:rsidRPr="0084570E" w:rsidRDefault="009C063E" w:rsidP="009C06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18.01.2024-19.01.2024</w:t>
            </w:r>
          </w:p>
          <w:p w:rsidR="009C063E" w:rsidRPr="0084570E" w:rsidRDefault="009C063E" w:rsidP="009C06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9C063E" w:rsidRPr="0084570E" w:rsidRDefault="009C063E" w:rsidP="009C0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8571AC" w:rsidRPr="0084570E" w:rsidRDefault="009C063E" w:rsidP="009C0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 – 31.08.2023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CF6281" w:rsidP="005E3E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6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146D0F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Романюк Анна Михайловна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571AC" w:rsidRPr="00102C30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педагог-организатор</w:t>
            </w:r>
          </w:p>
        </w:tc>
        <w:tc>
          <w:tcPr>
            <w:tcW w:w="4819" w:type="dxa"/>
          </w:tcPr>
          <w:p w:rsidR="008571AC" w:rsidRPr="00102C30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8571AC" w:rsidRPr="00146D0F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государственный университет им. А.М. Горького, г. Екатеринбург,</w:t>
            </w:r>
          </w:p>
          <w:p w:rsidR="008571AC" w:rsidRPr="00146D0F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2003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«Документоведение и документационное обеспечение управления».</w:t>
            </w:r>
          </w:p>
          <w:p w:rsidR="008571AC" w:rsidRPr="00C1059A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 ДПО «Институт современных технологий и 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еджмента», г. Москва, 2021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программе: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«Педагог-организатор»</w:t>
            </w:r>
          </w:p>
          <w:p w:rsidR="008571AC" w:rsidRPr="00102C30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Проходит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61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урс профессиональной переподготовки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 «</w:t>
            </w:r>
            <w:proofErr w:type="spellStart"/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образовательных организациях»</w:t>
            </w:r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(600 часов)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15.09.2023 г. </w:t>
            </w:r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8571AC" w:rsidRPr="00102C30" w:rsidRDefault="008571AC" w:rsidP="006F2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843" w:type="dxa"/>
          </w:tcPr>
          <w:p w:rsidR="00622A1B" w:rsidRDefault="00622A1B" w:rsidP="00622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C10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8571AC" w:rsidRPr="00146D0F" w:rsidRDefault="00AD66B4" w:rsidP="00622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г. </w:t>
            </w:r>
            <w:r w:rsidR="00622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22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EA4CEA" w:rsidRPr="0084570E" w:rsidRDefault="00EA4CEA" w:rsidP="00103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 профессиональной переподготовки "</w:t>
            </w:r>
            <w:proofErr w:type="spellStart"/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в образовательных организациях" (540 часов), ООО «</w:t>
            </w:r>
            <w:proofErr w:type="spellStart"/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Инфорурок</w:t>
            </w:r>
            <w:proofErr w:type="spellEnd"/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A4CEA" w:rsidRPr="0084570E" w:rsidRDefault="00EA4CEA" w:rsidP="00103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22.09.23-24.01.24</w:t>
            </w:r>
          </w:p>
          <w:p w:rsidR="001030C2" w:rsidRPr="0084570E" w:rsidRDefault="001030C2" w:rsidP="00103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</w:t>
            </w:r>
            <w:proofErr w:type="spellStart"/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 (24 час.)» ИРО</w:t>
            </w:r>
          </w:p>
          <w:p w:rsidR="008571AC" w:rsidRPr="0084570E" w:rsidRDefault="001030C2" w:rsidP="001030C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15.11.2023 - 17.11.2023</w:t>
            </w:r>
          </w:p>
        </w:tc>
      </w:tr>
      <w:tr w:rsidR="008571AC" w:rsidRPr="00146D0F" w:rsidTr="00A669E8">
        <w:tc>
          <w:tcPr>
            <w:tcW w:w="851" w:type="dxa"/>
          </w:tcPr>
          <w:p w:rsidR="008571AC" w:rsidRPr="00FB5D79" w:rsidRDefault="005E3EE7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="00A6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8571AC" w:rsidRPr="00C1765F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Черников Алексей Александрович,</w:t>
            </w:r>
          </w:p>
          <w:p w:rsidR="008571AC" w:rsidRPr="00C1765F" w:rsidRDefault="008571AC" w:rsidP="000107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Преподаватель-организатор </w:t>
            </w:r>
            <w:r w:rsidR="00010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4819" w:type="dxa"/>
          </w:tcPr>
          <w:p w:rsidR="008571AC" w:rsidRPr="00C1765F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образование-БАКАЛАВРА:</w:t>
            </w:r>
          </w:p>
          <w:p w:rsidR="008571AC" w:rsidRPr="00C1765F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«Российский государственный профессионально-педагогический университет» г. Екатеринбург, 2017 год,</w:t>
            </w:r>
          </w:p>
          <w:p w:rsidR="008571AC" w:rsidRPr="00C1765F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«Профессио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обучение (по отраслям)», направление «Технология и машиностроение»</w:t>
            </w:r>
          </w:p>
          <w:p w:rsidR="008571AC" w:rsidRPr="00C1765F" w:rsidRDefault="008571AC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«ВНОЦ «Современные образовательные технологии» г. Липецк, 2019г.,</w:t>
            </w:r>
          </w:p>
          <w:p w:rsidR="008571AC" w:rsidRPr="001E55AB" w:rsidRDefault="008571AC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программе: «Профессиональная деятельность в сфере основного и среднего общего образования: 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безопасности и жизнедеятельности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(ОБЖ) в соответствии с ФГОС».</w:t>
            </w:r>
          </w:p>
        </w:tc>
        <w:tc>
          <w:tcPr>
            <w:tcW w:w="1417" w:type="dxa"/>
          </w:tcPr>
          <w:p w:rsidR="008571AC" w:rsidRPr="00C1765F" w:rsidRDefault="008571AC" w:rsidP="006F2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71AC" w:rsidRPr="001E55AB" w:rsidRDefault="008571AC" w:rsidP="006F2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25.03.2021-25.03.2026</w:t>
            </w:r>
          </w:p>
        </w:tc>
        <w:tc>
          <w:tcPr>
            <w:tcW w:w="1843" w:type="dxa"/>
          </w:tcPr>
          <w:p w:rsidR="008571AC" w:rsidRPr="00146D0F" w:rsidRDefault="00EA3C16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л. 04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Противодействие терроризму и экстремизму» (72 час.) ООО "Высшая экономико-политическая школа"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21.09.2022-30.09.2022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Семинар «Профилактика ВИЧ-инфекции среди молодежи» (8 час.) ГАУЗ СО «ОЦ СПИД» 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16.02.2023-17.02.2023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ИРО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14.08.2023-31.08.2023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Профилактика детского дорожно-транспортного травматизма в условиях образовательной организации (16 час.), Учебный центр "Всеобуч" ООО "АИСТ"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26.10.2023-28.10.2023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преподавания учебного предмета "Основы безопасности и защиты Родины" в условиях внесения изменений в ФОП ООО и ФОП СОО, ФГАОУ ВО "Государственный университет просвещения", (24 час.)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11.06.2024-03.07.2024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Учебный предмет «Основы безопасности и защиты Родины»: практико-ориентированное обучение (24 час.), Поток №1.1.3 ИРО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14.08.2024-16.08.2024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руководителей и работников гражданской обороны и органов управления Свердловской области подсистемы единой государственной системы предупреждения и ликвидации чрезвычайных ситуаций (36 час) ГКУ ДПО СО "Учебно-методический центр по гражданской обороны и чрезвычайным </w:t>
            </w:r>
            <w:r w:rsidRPr="008457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ситуациям Свердловской области" </w:t>
            </w:r>
          </w:p>
          <w:p w:rsidR="00812A93" w:rsidRPr="0084570E" w:rsidRDefault="00812A93" w:rsidP="00812A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07.04.2025-11.04.2025</w:t>
            </w:r>
          </w:p>
          <w:p w:rsidR="00812A93" w:rsidRPr="0084570E" w:rsidRDefault="00812A93" w:rsidP="00812A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Противодействие правонарушениям, совершаемым с использованием информационно-коммуникационных технологий" (36 час) ФГАОУ ВО «Уральский федеральный университет имени первого</w:t>
            </w:r>
            <w:r w:rsidRPr="0084570E">
              <w:rPr>
                <w:rFonts w:ascii="Times New Roman" w:hAnsi="Times New Roman" w:cs="Times New Roman"/>
                <w:sz w:val="20"/>
                <w:szCs w:val="20"/>
              </w:rPr>
              <w:br/>
              <w:t>Президента России Б.Н. Ельцина»</w:t>
            </w:r>
          </w:p>
          <w:p w:rsidR="008571AC" w:rsidRPr="0084570E" w:rsidRDefault="00812A93" w:rsidP="00812A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Формирующее и </w:t>
            </w:r>
            <w:proofErr w:type="spellStart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(16 час.) ИРО</w:t>
            </w:r>
          </w:p>
        </w:tc>
      </w:tr>
      <w:tr w:rsidR="00416BDD" w:rsidRPr="00146D0F" w:rsidTr="0084570E">
        <w:trPr>
          <w:trHeight w:val="983"/>
        </w:trPr>
        <w:tc>
          <w:tcPr>
            <w:tcW w:w="851" w:type="dxa"/>
          </w:tcPr>
          <w:p w:rsidR="00416BDD" w:rsidRPr="00FB5D79" w:rsidRDefault="0004208D" w:rsidP="005E3E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5E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6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416BDD" w:rsidRDefault="00416BDD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Малкова Вероника Владимировна</w:t>
            </w:r>
          </w:p>
          <w:p w:rsidR="00416BDD" w:rsidRPr="00C1765F" w:rsidRDefault="00416BDD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  <w:tc>
          <w:tcPr>
            <w:tcW w:w="4819" w:type="dxa"/>
          </w:tcPr>
          <w:p w:rsidR="00416BDD" w:rsidRPr="00A71157" w:rsidRDefault="00416BDD" w:rsidP="00196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1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A7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416BDD" w:rsidRDefault="00416BDD" w:rsidP="00196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ческий колледж </w:t>
            </w:r>
          </w:p>
          <w:p w:rsidR="00416BDD" w:rsidRDefault="00416BDD" w:rsidP="00196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Камышлов, 2019 </w:t>
            </w:r>
            <w:r w:rsidRPr="00A7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специальность по диплому: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</w:t>
            </w:r>
          </w:p>
          <w:p w:rsidR="00416BDD" w:rsidRDefault="00416BDD" w:rsidP="00196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управления и архивоведение</w:t>
            </w:r>
            <w:r w:rsidRPr="00A7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416BDD" w:rsidRPr="00A71157" w:rsidRDefault="00416BDD" w:rsidP="001960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(уровень образование Бакалавр) с 2021 года в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</w:t>
            </w:r>
            <w:proofErr w:type="spellStart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педагогический университет» по специальности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«Педагогическое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«Начальное образование»»</w:t>
            </w:r>
          </w:p>
          <w:p w:rsidR="00416BDD" w:rsidRPr="00C1765F" w:rsidRDefault="00416BDD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16BDD" w:rsidRDefault="00416BDD" w:rsidP="004A6D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416BDD" w:rsidRPr="00C1765F" w:rsidRDefault="00416BDD" w:rsidP="004A6D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23.04.2024 без срочная</w:t>
            </w:r>
          </w:p>
        </w:tc>
        <w:tc>
          <w:tcPr>
            <w:tcW w:w="1843" w:type="dxa"/>
          </w:tcPr>
          <w:p w:rsidR="00416BDD" w:rsidRDefault="00416BDD" w:rsidP="004A6D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г. 02 м. </w:t>
            </w:r>
          </w:p>
          <w:p w:rsidR="00416BDD" w:rsidRPr="00C1765F" w:rsidRDefault="00416BDD" w:rsidP="004A6D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г. 09 м.</w:t>
            </w:r>
          </w:p>
        </w:tc>
        <w:tc>
          <w:tcPr>
            <w:tcW w:w="4252" w:type="dxa"/>
          </w:tcPr>
          <w:p w:rsidR="00416BDD" w:rsidRPr="0084570E" w:rsidRDefault="00416BDD" w:rsidP="00416B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 (40 час.), ИРО</w:t>
            </w:r>
          </w:p>
          <w:p w:rsidR="00416BDD" w:rsidRPr="0084570E" w:rsidRDefault="00416BDD" w:rsidP="00416B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16.10.2023-03.11.2023</w:t>
            </w:r>
          </w:p>
          <w:p w:rsidR="00416BDD" w:rsidRPr="0084570E" w:rsidRDefault="00416BDD" w:rsidP="00416B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Преподавание предметной области «ОДНКНР» в соответствии с обновлённым ФГОС ООО (24 час.)</w:t>
            </w:r>
          </w:p>
          <w:p w:rsidR="00416BDD" w:rsidRPr="0084570E" w:rsidRDefault="00416BDD" w:rsidP="00416B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13.11.2023-1511.2023</w:t>
            </w:r>
          </w:p>
          <w:p w:rsidR="00416BDD" w:rsidRPr="0084570E" w:rsidRDefault="00416BDD" w:rsidP="00416B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416BDD" w:rsidRPr="0084570E" w:rsidRDefault="00416BDD" w:rsidP="00416B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4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здорового питания (для детей школьного возраста) (15 час.)</w:t>
            </w:r>
          </w:p>
          <w:p w:rsidR="00416BDD" w:rsidRPr="0084570E" w:rsidRDefault="00416BDD" w:rsidP="00416B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- 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час.), ИРО</w:t>
            </w:r>
          </w:p>
          <w:p w:rsidR="00416BDD" w:rsidRPr="0084570E" w:rsidRDefault="00416BDD" w:rsidP="00416B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>29.01.2024-16.02.2024</w:t>
            </w:r>
          </w:p>
          <w:p w:rsidR="00416BDD" w:rsidRPr="0084570E" w:rsidRDefault="00416BDD" w:rsidP="00416BD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5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845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</w:tbl>
    <w:p w:rsidR="00146D0F" w:rsidRPr="00146D0F" w:rsidRDefault="00146D0F" w:rsidP="00146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DBC" w:rsidRDefault="00112DBC">
      <w:bookmarkStart w:id="0" w:name="_GoBack"/>
      <w:bookmarkEnd w:id="0"/>
    </w:p>
    <w:sectPr w:rsidR="00112DBC" w:rsidSect="00146D0F">
      <w:pgSz w:w="16838" w:h="11906" w:orient="landscape"/>
      <w:pgMar w:top="426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C41"/>
    <w:multiLevelType w:val="hybridMultilevel"/>
    <w:tmpl w:val="2CEC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F71C0"/>
    <w:multiLevelType w:val="hybridMultilevel"/>
    <w:tmpl w:val="F64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77BF"/>
    <w:multiLevelType w:val="hybridMultilevel"/>
    <w:tmpl w:val="7422B38C"/>
    <w:lvl w:ilvl="0" w:tplc="94567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B4B"/>
    <w:multiLevelType w:val="hybridMultilevel"/>
    <w:tmpl w:val="49EE96F4"/>
    <w:lvl w:ilvl="0" w:tplc="1A9416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312F7"/>
    <w:multiLevelType w:val="hybridMultilevel"/>
    <w:tmpl w:val="95623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F4739"/>
    <w:multiLevelType w:val="hybridMultilevel"/>
    <w:tmpl w:val="1A70ACA8"/>
    <w:lvl w:ilvl="0" w:tplc="645800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E5798"/>
    <w:multiLevelType w:val="hybridMultilevel"/>
    <w:tmpl w:val="4A68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85A49"/>
    <w:multiLevelType w:val="hybridMultilevel"/>
    <w:tmpl w:val="E4E85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D7D31"/>
    <w:multiLevelType w:val="hybridMultilevel"/>
    <w:tmpl w:val="3B66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D581B"/>
    <w:multiLevelType w:val="hybridMultilevel"/>
    <w:tmpl w:val="835E313A"/>
    <w:lvl w:ilvl="0" w:tplc="37033322">
      <w:start w:val="1"/>
      <w:numFmt w:val="decimal"/>
      <w:lvlText w:val="%1."/>
      <w:lvlJc w:val="left"/>
      <w:pPr>
        <w:ind w:left="720" w:hanging="360"/>
      </w:pPr>
    </w:lvl>
    <w:lvl w:ilvl="1" w:tplc="37033322" w:tentative="1">
      <w:start w:val="1"/>
      <w:numFmt w:val="lowerLetter"/>
      <w:lvlText w:val="%2."/>
      <w:lvlJc w:val="left"/>
      <w:pPr>
        <w:ind w:left="1440" w:hanging="360"/>
      </w:pPr>
    </w:lvl>
    <w:lvl w:ilvl="2" w:tplc="37033322" w:tentative="1">
      <w:start w:val="1"/>
      <w:numFmt w:val="lowerRoman"/>
      <w:lvlText w:val="%3."/>
      <w:lvlJc w:val="right"/>
      <w:pPr>
        <w:ind w:left="2160" w:hanging="180"/>
      </w:pPr>
    </w:lvl>
    <w:lvl w:ilvl="3" w:tplc="37033322" w:tentative="1">
      <w:start w:val="1"/>
      <w:numFmt w:val="decimal"/>
      <w:lvlText w:val="%4."/>
      <w:lvlJc w:val="left"/>
      <w:pPr>
        <w:ind w:left="2880" w:hanging="360"/>
      </w:pPr>
    </w:lvl>
    <w:lvl w:ilvl="4" w:tplc="37033322" w:tentative="1">
      <w:start w:val="1"/>
      <w:numFmt w:val="lowerLetter"/>
      <w:lvlText w:val="%5."/>
      <w:lvlJc w:val="left"/>
      <w:pPr>
        <w:ind w:left="3600" w:hanging="360"/>
      </w:pPr>
    </w:lvl>
    <w:lvl w:ilvl="5" w:tplc="37033322" w:tentative="1">
      <w:start w:val="1"/>
      <w:numFmt w:val="lowerRoman"/>
      <w:lvlText w:val="%6."/>
      <w:lvlJc w:val="right"/>
      <w:pPr>
        <w:ind w:left="4320" w:hanging="180"/>
      </w:pPr>
    </w:lvl>
    <w:lvl w:ilvl="6" w:tplc="37033322" w:tentative="1">
      <w:start w:val="1"/>
      <w:numFmt w:val="decimal"/>
      <w:lvlText w:val="%7."/>
      <w:lvlJc w:val="left"/>
      <w:pPr>
        <w:ind w:left="5040" w:hanging="360"/>
      </w:pPr>
    </w:lvl>
    <w:lvl w:ilvl="7" w:tplc="37033322" w:tentative="1">
      <w:start w:val="1"/>
      <w:numFmt w:val="lowerLetter"/>
      <w:lvlText w:val="%8."/>
      <w:lvlJc w:val="left"/>
      <w:pPr>
        <w:ind w:left="5760" w:hanging="360"/>
      </w:pPr>
    </w:lvl>
    <w:lvl w:ilvl="8" w:tplc="370333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0F"/>
    <w:rsid w:val="00000D50"/>
    <w:rsid w:val="00010797"/>
    <w:rsid w:val="00030507"/>
    <w:rsid w:val="000349A0"/>
    <w:rsid w:val="000374F6"/>
    <w:rsid w:val="0004208D"/>
    <w:rsid w:val="0006689F"/>
    <w:rsid w:val="000A2942"/>
    <w:rsid w:val="000A686E"/>
    <w:rsid w:val="000C3D5B"/>
    <w:rsid w:val="000C558A"/>
    <w:rsid w:val="00102C30"/>
    <w:rsid w:val="001030C2"/>
    <w:rsid w:val="00112DBC"/>
    <w:rsid w:val="0014393A"/>
    <w:rsid w:val="00146D0F"/>
    <w:rsid w:val="00150F21"/>
    <w:rsid w:val="001843A7"/>
    <w:rsid w:val="001960C0"/>
    <w:rsid w:val="001E55AB"/>
    <w:rsid w:val="002035D6"/>
    <w:rsid w:val="00207667"/>
    <w:rsid w:val="0021357C"/>
    <w:rsid w:val="00290B50"/>
    <w:rsid w:val="002B56EA"/>
    <w:rsid w:val="003472C9"/>
    <w:rsid w:val="0034789D"/>
    <w:rsid w:val="0038000A"/>
    <w:rsid w:val="003B0A94"/>
    <w:rsid w:val="003E20A8"/>
    <w:rsid w:val="003F4756"/>
    <w:rsid w:val="0041233C"/>
    <w:rsid w:val="00416BDD"/>
    <w:rsid w:val="0043573E"/>
    <w:rsid w:val="0043599E"/>
    <w:rsid w:val="0044648E"/>
    <w:rsid w:val="004A3A40"/>
    <w:rsid w:val="00501D59"/>
    <w:rsid w:val="00552F5A"/>
    <w:rsid w:val="005D56D3"/>
    <w:rsid w:val="005E3EE7"/>
    <w:rsid w:val="005E49C4"/>
    <w:rsid w:val="005F6E1D"/>
    <w:rsid w:val="00606452"/>
    <w:rsid w:val="00607D06"/>
    <w:rsid w:val="00615720"/>
    <w:rsid w:val="00617D84"/>
    <w:rsid w:val="00622A1B"/>
    <w:rsid w:val="00636DCC"/>
    <w:rsid w:val="00654D8C"/>
    <w:rsid w:val="006943ED"/>
    <w:rsid w:val="006D431C"/>
    <w:rsid w:val="006F2F39"/>
    <w:rsid w:val="006F78E6"/>
    <w:rsid w:val="00703094"/>
    <w:rsid w:val="00705821"/>
    <w:rsid w:val="00722C6D"/>
    <w:rsid w:val="007A2C83"/>
    <w:rsid w:val="007F66E5"/>
    <w:rsid w:val="00812A93"/>
    <w:rsid w:val="0084570E"/>
    <w:rsid w:val="008571AC"/>
    <w:rsid w:val="008940D1"/>
    <w:rsid w:val="00912113"/>
    <w:rsid w:val="0093295A"/>
    <w:rsid w:val="00936C4F"/>
    <w:rsid w:val="00944DE6"/>
    <w:rsid w:val="0098406D"/>
    <w:rsid w:val="009C063E"/>
    <w:rsid w:val="009C58BB"/>
    <w:rsid w:val="009D52C2"/>
    <w:rsid w:val="00A113CC"/>
    <w:rsid w:val="00A335AC"/>
    <w:rsid w:val="00A60556"/>
    <w:rsid w:val="00A637C8"/>
    <w:rsid w:val="00A63930"/>
    <w:rsid w:val="00A63DAB"/>
    <w:rsid w:val="00A669E8"/>
    <w:rsid w:val="00A71157"/>
    <w:rsid w:val="00A83B57"/>
    <w:rsid w:val="00AA5B3B"/>
    <w:rsid w:val="00AC4F2B"/>
    <w:rsid w:val="00AD40B0"/>
    <w:rsid w:val="00AD5143"/>
    <w:rsid w:val="00AD66B4"/>
    <w:rsid w:val="00B05CF9"/>
    <w:rsid w:val="00B623C8"/>
    <w:rsid w:val="00B8013D"/>
    <w:rsid w:val="00B848B3"/>
    <w:rsid w:val="00BE622A"/>
    <w:rsid w:val="00C1059A"/>
    <w:rsid w:val="00C1765F"/>
    <w:rsid w:val="00C30B83"/>
    <w:rsid w:val="00C66540"/>
    <w:rsid w:val="00C71E4B"/>
    <w:rsid w:val="00CA6B86"/>
    <w:rsid w:val="00CE3760"/>
    <w:rsid w:val="00CE4E55"/>
    <w:rsid w:val="00CF2648"/>
    <w:rsid w:val="00CF6281"/>
    <w:rsid w:val="00D33729"/>
    <w:rsid w:val="00D3583B"/>
    <w:rsid w:val="00D61C87"/>
    <w:rsid w:val="00DA42C8"/>
    <w:rsid w:val="00DB53B3"/>
    <w:rsid w:val="00DB6B42"/>
    <w:rsid w:val="00DD0CE5"/>
    <w:rsid w:val="00E477FC"/>
    <w:rsid w:val="00E51527"/>
    <w:rsid w:val="00E63154"/>
    <w:rsid w:val="00EA3C16"/>
    <w:rsid w:val="00EA4CEA"/>
    <w:rsid w:val="00EB4531"/>
    <w:rsid w:val="00EF0A61"/>
    <w:rsid w:val="00F03596"/>
    <w:rsid w:val="00F07E14"/>
    <w:rsid w:val="00F254A0"/>
    <w:rsid w:val="00F46A31"/>
    <w:rsid w:val="00FA2437"/>
    <w:rsid w:val="00FB5D79"/>
    <w:rsid w:val="00FC2AB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5BB1"/>
  <w15:docId w15:val="{F60A8D90-97A5-432C-808F-C6AAFEEA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D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6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D0F"/>
  </w:style>
  <w:style w:type="table" w:styleId="a4">
    <w:name w:val="Table Grid"/>
    <w:basedOn w:val="a1"/>
    <w:uiPriority w:val="59"/>
    <w:rsid w:val="0014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6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46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6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46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5A9F-246F-4EB3-8DB4-6217F199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OfficeBuh</dc:creator>
  <cp:lastModifiedBy>777</cp:lastModifiedBy>
  <cp:revision>59</cp:revision>
  <dcterms:created xsi:type="dcterms:W3CDTF">2025-07-21T11:10:00Z</dcterms:created>
  <dcterms:modified xsi:type="dcterms:W3CDTF">2025-07-29T06:11:00Z</dcterms:modified>
</cp:coreProperties>
</file>